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20B8" w14:textId="65AA7826" w:rsidR="00991FCB" w:rsidRDefault="00F3131D" w:rsidP="00F3131D">
      <w:pPr>
        <w:pStyle w:val="Heading2"/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 wp14:anchorId="77D5F8CC" wp14:editId="0A44C110">
            <wp:extent cx="1956436" cy="1368562"/>
            <wp:effectExtent l="0" t="0" r="5715" b="3175"/>
            <wp:docPr id="1" name="Picture 1" descr="A logo for a autism family servic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SNJ 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255" cy="138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02EA8" w14:textId="77777777" w:rsidR="00F3131D" w:rsidRDefault="00F3131D" w:rsidP="00F3131D">
      <w:pPr>
        <w:pStyle w:val="Heading2"/>
        <w:jc w:val="center"/>
        <w:rPr>
          <w:sz w:val="21"/>
          <w:szCs w:val="21"/>
        </w:rPr>
      </w:pPr>
    </w:p>
    <w:p w14:paraId="1504177A" w14:textId="00188318" w:rsidR="00467865" w:rsidRPr="008A6271" w:rsidRDefault="008A6271" w:rsidP="00991FCB">
      <w:pPr>
        <w:pStyle w:val="Heading2"/>
        <w:jc w:val="center"/>
      </w:pPr>
      <w:r w:rsidRPr="008A6271">
        <w:t>20</w:t>
      </w:r>
      <w:r w:rsidR="002B6FD9">
        <w:t>2</w:t>
      </w:r>
      <w:r w:rsidR="00DF2E18">
        <w:t>6</w:t>
      </w:r>
      <w:r w:rsidRPr="008A6271">
        <w:t xml:space="preserve"> SCHOLARSHIP APPLICATION</w:t>
      </w:r>
    </w:p>
    <w:p w14:paraId="5905549F" w14:textId="77777777" w:rsidR="008A6271" w:rsidRPr="002667AF" w:rsidRDefault="008A6271" w:rsidP="008A6271">
      <w:pPr>
        <w:pStyle w:val="Heading2"/>
        <w:jc w:val="center"/>
        <w:rPr>
          <w:sz w:val="21"/>
          <w:szCs w:val="21"/>
        </w:rPr>
      </w:pPr>
    </w:p>
    <w:tbl>
      <w:tblPr>
        <w:tblW w:w="10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6"/>
        <w:gridCol w:w="2925"/>
        <w:gridCol w:w="135"/>
        <w:gridCol w:w="270"/>
        <w:gridCol w:w="935"/>
        <w:gridCol w:w="1045"/>
        <w:gridCol w:w="675"/>
        <w:gridCol w:w="351"/>
        <w:gridCol w:w="360"/>
        <w:gridCol w:w="504"/>
        <w:gridCol w:w="126"/>
        <w:gridCol w:w="234"/>
        <w:gridCol w:w="1745"/>
      </w:tblGrid>
      <w:tr w:rsidR="00A35524" w:rsidRPr="002667AF" w14:paraId="6C545037" w14:textId="77777777" w:rsidTr="002359C6">
        <w:trPr>
          <w:trHeight w:hRule="exact" w:val="288"/>
          <w:jc w:val="center"/>
        </w:trPr>
        <w:tc>
          <w:tcPr>
            <w:tcW w:w="10691" w:type="dxa"/>
            <w:gridSpan w:val="13"/>
            <w:shd w:val="clear" w:color="auto" w:fill="000000"/>
            <w:vAlign w:val="center"/>
          </w:tcPr>
          <w:p w14:paraId="3C8C4588" w14:textId="77777777" w:rsidR="00A35524" w:rsidRPr="00034F3C" w:rsidRDefault="009C220D" w:rsidP="008A6271">
            <w:pPr>
              <w:pStyle w:val="Heading3"/>
              <w:spacing w:line="360" w:lineRule="auto"/>
              <w:rPr>
                <w:sz w:val="22"/>
                <w:szCs w:val="22"/>
              </w:rPr>
            </w:pPr>
            <w:r w:rsidRPr="00034F3C">
              <w:rPr>
                <w:sz w:val="22"/>
                <w:szCs w:val="22"/>
              </w:rPr>
              <w:t>Applicant Information</w:t>
            </w:r>
          </w:p>
        </w:tc>
      </w:tr>
      <w:tr w:rsidR="00A82BA3" w:rsidRPr="002667AF" w14:paraId="21017665" w14:textId="77777777" w:rsidTr="008A6271">
        <w:trPr>
          <w:trHeight w:val="432"/>
          <w:jc w:val="center"/>
        </w:trPr>
        <w:tc>
          <w:tcPr>
            <w:tcW w:w="1386" w:type="dxa"/>
            <w:vAlign w:val="bottom"/>
          </w:tcPr>
          <w:p w14:paraId="799637B3" w14:textId="77777777" w:rsidR="00F26B29" w:rsidRPr="00174445" w:rsidRDefault="001643B2" w:rsidP="00034F3C">
            <w:pPr>
              <w:pStyle w:val="BodyText"/>
              <w:spacing w:line="276" w:lineRule="auto"/>
              <w:rPr>
                <w:b/>
                <w:sz w:val="21"/>
                <w:szCs w:val="21"/>
              </w:rPr>
            </w:pPr>
            <w:r w:rsidRPr="00174445">
              <w:rPr>
                <w:b/>
                <w:sz w:val="21"/>
                <w:szCs w:val="21"/>
              </w:rPr>
              <w:t xml:space="preserve">Applicant’s </w:t>
            </w:r>
          </w:p>
          <w:p w14:paraId="12E3D99F" w14:textId="77777777" w:rsidR="00A82BA3" w:rsidRPr="002667AF" w:rsidRDefault="00F26B29" w:rsidP="00034F3C">
            <w:pPr>
              <w:pStyle w:val="BodyText"/>
              <w:spacing w:line="276" w:lineRule="auto"/>
              <w:rPr>
                <w:sz w:val="21"/>
                <w:szCs w:val="21"/>
              </w:rPr>
            </w:pPr>
            <w:r w:rsidRPr="00174445">
              <w:rPr>
                <w:b/>
                <w:sz w:val="21"/>
                <w:szCs w:val="21"/>
              </w:rPr>
              <w:t xml:space="preserve">Full </w:t>
            </w:r>
            <w:r w:rsidR="00A82BA3" w:rsidRPr="00174445">
              <w:rPr>
                <w:b/>
                <w:sz w:val="21"/>
                <w:szCs w:val="21"/>
              </w:rPr>
              <w:t>Name:</w:t>
            </w:r>
          </w:p>
        </w:tc>
        <w:tc>
          <w:tcPr>
            <w:tcW w:w="2925" w:type="dxa"/>
            <w:vAlign w:val="bottom"/>
          </w:tcPr>
          <w:p w14:paraId="4A206B86" w14:textId="77777777" w:rsidR="00A82BA3" w:rsidRPr="002667AF" w:rsidRDefault="00A82BA3" w:rsidP="008A6271">
            <w:pPr>
              <w:pStyle w:val="FieldText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060" w:type="dxa"/>
            <w:gridSpan w:val="5"/>
            <w:vAlign w:val="bottom"/>
          </w:tcPr>
          <w:p w14:paraId="58C9C773" w14:textId="77777777" w:rsidR="00A82BA3" w:rsidRPr="002667AF" w:rsidRDefault="00A82BA3" w:rsidP="008A6271">
            <w:pPr>
              <w:pStyle w:val="FieldText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711" w:type="dxa"/>
            <w:gridSpan w:val="2"/>
            <w:vAlign w:val="bottom"/>
          </w:tcPr>
          <w:p w14:paraId="4FF56377" w14:textId="77777777" w:rsidR="00A82BA3" w:rsidRPr="002667AF" w:rsidRDefault="00A82BA3" w:rsidP="008A6271">
            <w:pPr>
              <w:pStyle w:val="FieldText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864" w:type="dxa"/>
            <w:gridSpan w:val="3"/>
            <w:vAlign w:val="bottom"/>
          </w:tcPr>
          <w:p w14:paraId="13F59A29" w14:textId="77777777" w:rsidR="00A82BA3" w:rsidRPr="00174445" w:rsidRDefault="00A82BA3" w:rsidP="008A6271">
            <w:pPr>
              <w:pStyle w:val="BodyText"/>
              <w:spacing w:line="360" w:lineRule="auto"/>
              <w:jc w:val="right"/>
              <w:rPr>
                <w:b/>
                <w:sz w:val="21"/>
                <w:szCs w:val="21"/>
              </w:rPr>
            </w:pPr>
            <w:r w:rsidRPr="00174445">
              <w:rPr>
                <w:b/>
                <w:sz w:val="21"/>
                <w:szCs w:val="21"/>
              </w:rPr>
              <w:t>D</w:t>
            </w:r>
            <w:r w:rsidR="00F21447">
              <w:rPr>
                <w:b/>
                <w:sz w:val="21"/>
                <w:szCs w:val="21"/>
              </w:rPr>
              <w:t>OB</w:t>
            </w:r>
            <w:r w:rsidRPr="00174445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1745" w:type="dxa"/>
            <w:vAlign w:val="bottom"/>
          </w:tcPr>
          <w:p w14:paraId="5027C6C6" w14:textId="77777777" w:rsidR="00A82BA3" w:rsidRPr="002667AF" w:rsidRDefault="00A82BA3" w:rsidP="008A6271">
            <w:pPr>
              <w:pStyle w:val="FieldText"/>
              <w:spacing w:line="360" w:lineRule="auto"/>
              <w:rPr>
                <w:sz w:val="21"/>
                <w:szCs w:val="21"/>
              </w:rPr>
            </w:pPr>
          </w:p>
        </w:tc>
      </w:tr>
      <w:tr w:rsidR="00A82BA3" w:rsidRPr="002667AF" w14:paraId="63358771" w14:textId="77777777" w:rsidTr="002359C6">
        <w:trPr>
          <w:trHeight w:val="144"/>
          <w:jc w:val="center"/>
        </w:trPr>
        <w:tc>
          <w:tcPr>
            <w:tcW w:w="4311" w:type="dxa"/>
            <w:gridSpan w:val="2"/>
          </w:tcPr>
          <w:p w14:paraId="5027B9B6" w14:textId="77777777" w:rsidR="00A82BA3" w:rsidRPr="002667AF" w:rsidRDefault="00A82BA3" w:rsidP="008A6271">
            <w:pPr>
              <w:pStyle w:val="BodyText2"/>
              <w:spacing w:line="360" w:lineRule="auto"/>
              <w:rPr>
                <w:sz w:val="21"/>
                <w:szCs w:val="21"/>
              </w:rPr>
            </w:pPr>
            <w:r w:rsidRPr="002667AF">
              <w:rPr>
                <w:sz w:val="21"/>
                <w:szCs w:val="21"/>
              </w:rPr>
              <w:tab/>
            </w:r>
            <w:r w:rsidR="001643B2" w:rsidRPr="002667AF">
              <w:rPr>
                <w:sz w:val="21"/>
                <w:szCs w:val="21"/>
              </w:rPr>
              <w:t xml:space="preserve">                   </w:t>
            </w:r>
            <w:r w:rsidR="00174445">
              <w:rPr>
                <w:sz w:val="21"/>
                <w:szCs w:val="21"/>
              </w:rPr>
              <w:t>(</w:t>
            </w:r>
            <w:r w:rsidRPr="002667AF">
              <w:rPr>
                <w:sz w:val="21"/>
                <w:szCs w:val="21"/>
              </w:rPr>
              <w:t>Last</w:t>
            </w:r>
            <w:r w:rsidR="00174445">
              <w:rPr>
                <w:sz w:val="21"/>
                <w:szCs w:val="21"/>
              </w:rPr>
              <w:t>)</w:t>
            </w:r>
          </w:p>
        </w:tc>
        <w:tc>
          <w:tcPr>
            <w:tcW w:w="3060" w:type="dxa"/>
            <w:gridSpan w:val="5"/>
          </w:tcPr>
          <w:p w14:paraId="1F0C5DBA" w14:textId="77777777" w:rsidR="00A82BA3" w:rsidRPr="002667AF" w:rsidRDefault="00174445" w:rsidP="008A6271">
            <w:pPr>
              <w:pStyle w:val="BodyText2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="00A82BA3" w:rsidRPr="002667AF">
              <w:rPr>
                <w:sz w:val="21"/>
                <w:szCs w:val="21"/>
              </w:rPr>
              <w:t>First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3320" w:type="dxa"/>
            <w:gridSpan w:val="6"/>
          </w:tcPr>
          <w:p w14:paraId="38745D8C" w14:textId="77777777" w:rsidR="00A82BA3" w:rsidRPr="002667AF" w:rsidRDefault="00174445" w:rsidP="008A6271">
            <w:pPr>
              <w:pStyle w:val="BodyText2"/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="00A82BA3" w:rsidRPr="002667AF">
              <w:rPr>
                <w:sz w:val="21"/>
                <w:szCs w:val="21"/>
              </w:rPr>
              <w:t>M.I.</w:t>
            </w:r>
            <w:r>
              <w:rPr>
                <w:sz w:val="21"/>
                <w:szCs w:val="21"/>
              </w:rPr>
              <w:t>)</w:t>
            </w:r>
          </w:p>
        </w:tc>
      </w:tr>
      <w:tr w:rsidR="00A82BA3" w:rsidRPr="002667AF" w14:paraId="58D3363E" w14:textId="77777777" w:rsidTr="008A6271">
        <w:trPr>
          <w:trHeight w:val="288"/>
          <w:jc w:val="center"/>
        </w:trPr>
        <w:tc>
          <w:tcPr>
            <w:tcW w:w="1386" w:type="dxa"/>
            <w:vAlign w:val="bottom"/>
          </w:tcPr>
          <w:p w14:paraId="1799F41D" w14:textId="77777777" w:rsidR="009D4639" w:rsidRPr="00174445" w:rsidRDefault="00A82BA3" w:rsidP="008A6271">
            <w:pPr>
              <w:pStyle w:val="BodyText"/>
              <w:spacing w:line="360" w:lineRule="auto"/>
              <w:rPr>
                <w:b/>
                <w:sz w:val="21"/>
                <w:szCs w:val="21"/>
              </w:rPr>
            </w:pPr>
            <w:r w:rsidRPr="00174445">
              <w:rPr>
                <w:b/>
                <w:sz w:val="21"/>
                <w:szCs w:val="21"/>
              </w:rPr>
              <w:t>Address:</w:t>
            </w:r>
          </w:p>
        </w:tc>
        <w:tc>
          <w:tcPr>
            <w:tcW w:w="5985" w:type="dxa"/>
            <w:gridSpan w:val="6"/>
            <w:vAlign w:val="bottom"/>
          </w:tcPr>
          <w:p w14:paraId="0836ABE5" w14:textId="77777777" w:rsidR="00A82BA3" w:rsidRPr="002667AF" w:rsidRDefault="00A82BA3" w:rsidP="008A6271">
            <w:pPr>
              <w:pStyle w:val="FieldText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320" w:type="dxa"/>
            <w:gridSpan w:val="6"/>
            <w:vAlign w:val="bottom"/>
          </w:tcPr>
          <w:p w14:paraId="346D1BE0" w14:textId="77777777" w:rsidR="00A82BA3" w:rsidRPr="002667AF" w:rsidRDefault="00A82BA3" w:rsidP="008A6271">
            <w:pPr>
              <w:pStyle w:val="FieldText"/>
              <w:spacing w:line="360" w:lineRule="auto"/>
              <w:rPr>
                <w:sz w:val="21"/>
                <w:szCs w:val="21"/>
              </w:rPr>
            </w:pPr>
          </w:p>
        </w:tc>
      </w:tr>
      <w:tr w:rsidR="00A82BA3" w:rsidRPr="002667AF" w14:paraId="7850BBED" w14:textId="77777777" w:rsidTr="002359C6">
        <w:trPr>
          <w:trHeight w:val="144"/>
          <w:jc w:val="center"/>
        </w:trPr>
        <w:tc>
          <w:tcPr>
            <w:tcW w:w="7371" w:type="dxa"/>
            <w:gridSpan w:val="7"/>
          </w:tcPr>
          <w:p w14:paraId="39D4C882" w14:textId="77777777" w:rsidR="00A82BA3" w:rsidRPr="002667AF" w:rsidRDefault="00174445" w:rsidP="008A6271">
            <w:pPr>
              <w:pStyle w:val="BodyText2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="00A82BA3" w:rsidRPr="002667AF">
              <w:rPr>
                <w:sz w:val="21"/>
                <w:szCs w:val="21"/>
              </w:rPr>
              <w:t>Street Address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3320" w:type="dxa"/>
            <w:gridSpan w:val="6"/>
          </w:tcPr>
          <w:p w14:paraId="331CF0DA" w14:textId="77777777" w:rsidR="00A82BA3" w:rsidRPr="002667AF" w:rsidRDefault="00174445" w:rsidP="008A6271">
            <w:pPr>
              <w:pStyle w:val="BodyText2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="00A82BA3" w:rsidRPr="002667AF">
              <w:rPr>
                <w:sz w:val="21"/>
                <w:szCs w:val="21"/>
              </w:rPr>
              <w:t>Apartment/Unit #</w:t>
            </w:r>
            <w:r>
              <w:rPr>
                <w:sz w:val="21"/>
                <w:szCs w:val="21"/>
              </w:rPr>
              <w:t>)</w:t>
            </w:r>
          </w:p>
        </w:tc>
      </w:tr>
      <w:tr w:rsidR="00C76039" w:rsidRPr="002667AF" w14:paraId="657CD622" w14:textId="77777777" w:rsidTr="008A6271">
        <w:trPr>
          <w:trHeight w:val="288"/>
          <w:jc w:val="center"/>
        </w:trPr>
        <w:tc>
          <w:tcPr>
            <w:tcW w:w="1386" w:type="dxa"/>
            <w:vAlign w:val="bottom"/>
          </w:tcPr>
          <w:p w14:paraId="4C46600B" w14:textId="77777777" w:rsidR="00C76039" w:rsidRPr="002667AF" w:rsidRDefault="00C76039" w:rsidP="008A627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5985" w:type="dxa"/>
            <w:gridSpan w:val="6"/>
            <w:vAlign w:val="bottom"/>
          </w:tcPr>
          <w:p w14:paraId="42DF6408" w14:textId="77777777" w:rsidR="00C76039" w:rsidRPr="002667AF" w:rsidRDefault="00C76039" w:rsidP="008A6271">
            <w:pPr>
              <w:pStyle w:val="FieldText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41" w:type="dxa"/>
            <w:gridSpan w:val="4"/>
            <w:vAlign w:val="bottom"/>
          </w:tcPr>
          <w:p w14:paraId="0F0D5F2D" w14:textId="77777777" w:rsidR="00C76039" w:rsidRPr="002667AF" w:rsidRDefault="00C76039" w:rsidP="008A6271">
            <w:pPr>
              <w:pStyle w:val="FieldText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79" w:type="dxa"/>
            <w:gridSpan w:val="2"/>
            <w:vAlign w:val="bottom"/>
          </w:tcPr>
          <w:p w14:paraId="0F08F3C7" w14:textId="77777777" w:rsidR="00C76039" w:rsidRPr="002667AF" w:rsidRDefault="00C76039" w:rsidP="008A6271">
            <w:pPr>
              <w:pStyle w:val="FieldText"/>
              <w:spacing w:line="360" w:lineRule="auto"/>
              <w:rPr>
                <w:sz w:val="21"/>
                <w:szCs w:val="21"/>
              </w:rPr>
            </w:pPr>
          </w:p>
        </w:tc>
      </w:tr>
      <w:tr w:rsidR="0019395E" w:rsidRPr="002667AF" w14:paraId="6143F327" w14:textId="77777777" w:rsidTr="002359C6">
        <w:trPr>
          <w:trHeight w:val="144"/>
          <w:jc w:val="center"/>
        </w:trPr>
        <w:tc>
          <w:tcPr>
            <w:tcW w:w="7371" w:type="dxa"/>
            <w:gridSpan w:val="7"/>
            <w:vAlign w:val="bottom"/>
          </w:tcPr>
          <w:p w14:paraId="012FC314" w14:textId="77777777" w:rsidR="0019395E" w:rsidRPr="002667AF" w:rsidRDefault="0019395E" w:rsidP="008A6271">
            <w:pPr>
              <w:pStyle w:val="BodyText2"/>
              <w:spacing w:line="360" w:lineRule="auto"/>
              <w:rPr>
                <w:sz w:val="21"/>
                <w:szCs w:val="21"/>
              </w:rPr>
            </w:pPr>
            <w:r w:rsidRPr="002667AF">
              <w:rPr>
                <w:sz w:val="21"/>
                <w:szCs w:val="21"/>
              </w:rPr>
              <w:tab/>
            </w:r>
            <w:r w:rsidR="00CE3460" w:rsidRPr="002667AF">
              <w:rPr>
                <w:sz w:val="21"/>
                <w:szCs w:val="21"/>
              </w:rPr>
              <w:t xml:space="preserve">                  </w:t>
            </w:r>
            <w:r w:rsidR="00034F3C">
              <w:rPr>
                <w:sz w:val="21"/>
                <w:szCs w:val="21"/>
              </w:rPr>
              <w:t>(</w:t>
            </w:r>
            <w:r w:rsidRPr="002667AF">
              <w:rPr>
                <w:sz w:val="21"/>
                <w:szCs w:val="21"/>
              </w:rPr>
              <w:t>City</w:t>
            </w:r>
            <w:r w:rsidR="00034F3C">
              <w:rPr>
                <w:sz w:val="21"/>
                <w:szCs w:val="21"/>
              </w:rPr>
              <w:t>)</w:t>
            </w:r>
          </w:p>
        </w:tc>
        <w:tc>
          <w:tcPr>
            <w:tcW w:w="1341" w:type="dxa"/>
            <w:gridSpan w:val="4"/>
          </w:tcPr>
          <w:p w14:paraId="205B78E2" w14:textId="77777777" w:rsidR="0019395E" w:rsidRPr="002667AF" w:rsidRDefault="00034F3C" w:rsidP="00034F3C">
            <w:pPr>
              <w:pStyle w:val="BodyText2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="0019395E" w:rsidRPr="002667AF">
              <w:rPr>
                <w:sz w:val="21"/>
                <w:szCs w:val="21"/>
              </w:rPr>
              <w:t>State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979" w:type="dxa"/>
            <w:gridSpan w:val="2"/>
          </w:tcPr>
          <w:p w14:paraId="70394CCB" w14:textId="77777777" w:rsidR="0019395E" w:rsidRPr="002667AF" w:rsidRDefault="00034F3C" w:rsidP="008A6271">
            <w:pPr>
              <w:pStyle w:val="BodyText2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="0019395E" w:rsidRPr="002667AF">
              <w:rPr>
                <w:sz w:val="21"/>
                <w:szCs w:val="21"/>
              </w:rPr>
              <w:t>ZIP Code</w:t>
            </w:r>
            <w:r>
              <w:rPr>
                <w:sz w:val="21"/>
                <w:szCs w:val="21"/>
              </w:rPr>
              <w:t>)</w:t>
            </w:r>
          </w:p>
        </w:tc>
      </w:tr>
      <w:tr w:rsidR="00841645" w:rsidRPr="002667AF" w14:paraId="01CEAA1F" w14:textId="77777777" w:rsidTr="00034F3C">
        <w:trPr>
          <w:trHeight w:val="288"/>
          <w:jc w:val="center"/>
        </w:trPr>
        <w:tc>
          <w:tcPr>
            <w:tcW w:w="1386" w:type="dxa"/>
            <w:vAlign w:val="bottom"/>
          </w:tcPr>
          <w:p w14:paraId="06D41AE1" w14:textId="77777777" w:rsidR="00841645" w:rsidRPr="00174445" w:rsidRDefault="00841645" w:rsidP="008A6271">
            <w:pPr>
              <w:pStyle w:val="BodyText"/>
              <w:spacing w:line="360" w:lineRule="auto"/>
              <w:rPr>
                <w:b/>
                <w:sz w:val="21"/>
                <w:szCs w:val="21"/>
              </w:rPr>
            </w:pPr>
            <w:r w:rsidRPr="00174445">
              <w:rPr>
                <w:b/>
                <w:sz w:val="21"/>
                <w:szCs w:val="21"/>
              </w:rPr>
              <w:t>Phone:</w:t>
            </w:r>
          </w:p>
        </w:tc>
        <w:tc>
          <w:tcPr>
            <w:tcW w:w="3330" w:type="dxa"/>
            <w:gridSpan w:val="3"/>
            <w:vAlign w:val="bottom"/>
          </w:tcPr>
          <w:p w14:paraId="1217D8F2" w14:textId="77777777" w:rsidR="00841645" w:rsidRPr="002667AF" w:rsidRDefault="00613129" w:rsidP="008A6271">
            <w:pPr>
              <w:pStyle w:val="FieldText"/>
              <w:spacing w:line="360" w:lineRule="auto"/>
              <w:rPr>
                <w:sz w:val="21"/>
                <w:szCs w:val="21"/>
              </w:rPr>
            </w:pPr>
            <w:r w:rsidRPr="002667AF">
              <w:rPr>
                <w:sz w:val="21"/>
                <w:szCs w:val="21"/>
              </w:rPr>
              <w:t>(</w:t>
            </w:r>
            <w:r w:rsidR="00CE3460" w:rsidRPr="002667AF">
              <w:rPr>
                <w:sz w:val="21"/>
                <w:szCs w:val="21"/>
              </w:rPr>
              <w:t xml:space="preserve">   </w:t>
            </w:r>
            <w:r w:rsidR="008A6271">
              <w:rPr>
                <w:sz w:val="21"/>
                <w:szCs w:val="21"/>
              </w:rPr>
              <w:t xml:space="preserve">  </w:t>
            </w:r>
            <w:r w:rsidR="00CE3460" w:rsidRPr="002667AF">
              <w:rPr>
                <w:sz w:val="21"/>
                <w:szCs w:val="21"/>
              </w:rPr>
              <w:t xml:space="preserve">   </w:t>
            </w:r>
            <w:r w:rsidRPr="002667AF">
              <w:rPr>
                <w:sz w:val="21"/>
                <w:szCs w:val="21"/>
              </w:rPr>
              <w:t>)</w:t>
            </w:r>
            <w:r w:rsidR="00A82BA3" w:rsidRPr="002667A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980" w:type="dxa"/>
            <w:gridSpan w:val="2"/>
            <w:vAlign w:val="bottom"/>
          </w:tcPr>
          <w:p w14:paraId="37EA8006" w14:textId="77777777" w:rsidR="00841645" w:rsidRPr="008A6271" w:rsidRDefault="003A41A1" w:rsidP="008A6271">
            <w:pPr>
              <w:pStyle w:val="BodyText"/>
              <w:spacing w:line="360" w:lineRule="auto"/>
              <w:rPr>
                <w:b/>
                <w:sz w:val="21"/>
                <w:szCs w:val="21"/>
              </w:rPr>
            </w:pPr>
            <w:r w:rsidRPr="008A6271">
              <w:rPr>
                <w:b/>
                <w:sz w:val="21"/>
                <w:szCs w:val="21"/>
              </w:rPr>
              <w:t>E-mail A</w:t>
            </w:r>
            <w:r w:rsidR="00613129" w:rsidRPr="008A6271">
              <w:rPr>
                <w:b/>
                <w:sz w:val="21"/>
                <w:szCs w:val="21"/>
              </w:rPr>
              <w:t>ddress:</w:t>
            </w:r>
          </w:p>
        </w:tc>
        <w:tc>
          <w:tcPr>
            <w:tcW w:w="3995" w:type="dxa"/>
            <w:gridSpan w:val="7"/>
            <w:vAlign w:val="bottom"/>
          </w:tcPr>
          <w:p w14:paraId="3A3E444A" w14:textId="77777777" w:rsidR="00841645" w:rsidRPr="002667AF" w:rsidRDefault="00841645" w:rsidP="008A6271">
            <w:pPr>
              <w:pStyle w:val="FieldText"/>
              <w:spacing w:line="360" w:lineRule="auto"/>
              <w:rPr>
                <w:sz w:val="21"/>
                <w:szCs w:val="21"/>
              </w:rPr>
            </w:pPr>
          </w:p>
        </w:tc>
      </w:tr>
      <w:tr w:rsidR="00CE3460" w:rsidRPr="002667AF" w14:paraId="54941DF8" w14:textId="77777777" w:rsidTr="00034F3C">
        <w:trPr>
          <w:trHeight w:val="432"/>
          <w:jc w:val="center"/>
        </w:trPr>
        <w:tc>
          <w:tcPr>
            <w:tcW w:w="1386" w:type="dxa"/>
            <w:vAlign w:val="bottom"/>
          </w:tcPr>
          <w:p w14:paraId="70611591" w14:textId="77777777" w:rsidR="00CE3460" w:rsidRPr="008A6271" w:rsidRDefault="00F21447" w:rsidP="00034F3C">
            <w:pPr>
              <w:pStyle w:val="BodyText"/>
              <w:spacing w:line="276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Parent’</w:t>
            </w:r>
            <w:r w:rsidR="00CE3460" w:rsidRPr="008A6271">
              <w:rPr>
                <w:b/>
                <w:sz w:val="21"/>
                <w:szCs w:val="21"/>
              </w:rPr>
              <w:t>s Name</w:t>
            </w:r>
            <w:r w:rsidR="008A6271">
              <w:rPr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 xml:space="preserve"> OR</w:t>
            </w:r>
          </w:p>
        </w:tc>
        <w:tc>
          <w:tcPr>
            <w:tcW w:w="3330" w:type="dxa"/>
            <w:gridSpan w:val="3"/>
            <w:vAlign w:val="bottom"/>
          </w:tcPr>
          <w:p w14:paraId="57853F42" w14:textId="77777777" w:rsidR="00CE3460" w:rsidRPr="002667AF" w:rsidRDefault="00CE3460" w:rsidP="008A6271">
            <w:pPr>
              <w:pStyle w:val="Checkbox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935" w:type="dxa"/>
            <w:vAlign w:val="bottom"/>
          </w:tcPr>
          <w:p w14:paraId="2DD8A0D1" w14:textId="77777777" w:rsidR="00CE3460" w:rsidRPr="008A6271" w:rsidRDefault="00CE3460" w:rsidP="008A6271">
            <w:pPr>
              <w:pStyle w:val="Checkbox"/>
              <w:spacing w:line="360" w:lineRule="auto"/>
              <w:jc w:val="left"/>
              <w:rPr>
                <w:b/>
                <w:sz w:val="21"/>
                <w:szCs w:val="21"/>
              </w:rPr>
            </w:pPr>
            <w:r w:rsidRPr="008A6271">
              <w:rPr>
                <w:b/>
                <w:sz w:val="21"/>
                <w:szCs w:val="21"/>
              </w:rPr>
              <w:t>Phone</w:t>
            </w:r>
            <w:r w:rsidR="008A6271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5040" w:type="dxa"/>
            <w:gridSpan w:val="8"/>
            <w:vAlign w:val="bottom"/>
          </w:tcPr>
          <w:p w14:paraId="6A9E4398" w14:textId="77777777" w:rsidR="00CE3460" w:rsidRPr="008A6271" w:rsidRDefault="008A6271" w:rsidP="008A6271">
            <w:pPr>
              <w:pStyle w:val="Checkbox"/>
              <w:spacing w:line="360" w:lineRule="auto"/>
              <w:jc w:val="left"/>
              <w:rPr>
                <w:b/>
                <w:sz w:val="21"/>
                <w:szCs w:val="21"/>
              </w:rPr>
            </w:pPr>
            <w:r w:rsidRPr="008A6271">
              <w:rPr>
                <w:b/>
                <w:sz w:val="21"/>
                <w:szCs w:val="21"/>
              </w:rPr>
              <w:t>(        )</w:t>
            </w:r>
          </w:p>
        </w:tc>
      </w:tr>
      <w:tr w:rsidR="00CE3460" w:rsidRPr="002667AF" w14:paraId="57D5DD8D" w14:textId="77777777" w:rsidTr="00034F3C">
        <w:trPr>
          <w:trHeight w:val="432"/>
          <w:jc w:val="center"/>
        </w:trPr>
        <w:tc>
          <w:tcPr>
            <w:tcW w:w="1386" w:type="dxa"/>
            <w:vAlign w:val="bottom"/>
          </w:tcPr>
          <w:p w14:paraId="514EA7AE" w14:textId="77777777" w:rsidR="00CE3460" w:rsidRPr="008A6271" w:rsidRDefault="00F21447" w:rsidP="00034F3C">
            <w:pPr>
              <w:pStyle w:val="BodyText"/>
              <w:spacing w:line="276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Guardian’</w:t>
            </w:r>
            <w:r w:rsidR="00CE3460" w:rsidRPr="008A6271">
              <w:rPr>
                <w:b/>
                <w:sz w:val="21"/>
                <w:szCs w:val="21"/>
              </w:rPr>
              <w:t>s Name</w:t>
            </w:r>
            <w:r w:rsidR="008A6271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3330" w:type="dxa"/>
            <w:gridSpan w:val="3"/>
            <w:vAlign w:val="bottom"/>
          </w:tcPr>
          <w:p w14:paraId="5183B053" w14:textId="77777777" w:rsidR="00CE3460" w:rsidRPr="002667AF" w:rsidRDefault="00CE3460" w:rsidP="008A6271">
            <w:pPr>
              <w:pStyle w:val="Checkbox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935" w:type="dxa"/>
            <w:vAlign w:val="bottom"/>
          </w:tcPr>
          <w:p w14:paraId="4410527E" w14:textId="77777777" w:rsidR="00CE3460" w:rsidRPr="008A6271" w:rsidRDefault="00CE3460" w:rsidP="008A6271">
            <w:pPr>
              <w:pStyle w:val="Checkbox"/>
              <w:spacing w:line="360" w:lineRule="auto"/>
              <w:jc w:val="left"/>
              <w:rPr>
                <w:b/>
                <w:sz w:val="21"/>
                <w:szCs w:val="21"/>
              </w:rPr>
            </w:pPr>
            <w:r w:rsidRPr="008A6271">
              <w:rPr>
                <w:b/>
                <w:sz w:val="21"/>
                <w:szCs w:val="21"/>
              </w:rPr>
              <w:t>Phone</w:t>
            </w:r>
            <w:r w:rsidR="008A6271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5040" w:type="dxa"/>
            <w:gridSpan w:val="8"/>
            <w:vAlign w:val="bottom"/>
          </w:tcPr>
          <w:p w14:paraId="41398CA8" w14:textId="77777777" w:rsidR="00CE3460" w:rsidRPr="002667AF" w:rsidRDefault="008A6271" w:rsidP="008A6271">
            <w:pPr>
              <w:pStyle w:val="FieldText"/>
              <w:spacing w:line="360" w:lineRule="auto"/>
              <w:rPr>
                <w:sz w:val="21"/>
                <w:szCs w:val="21"/>
              </w:rPr>
            </w:pPr>
            <w:r w:rsidRPr="002667AF">
              <w:rPr>
                <w:sz w:val="21"/>
                <w:szCs w:val="21"/>
              </w:rPr>
              <w:t xml:space="preserve">(   </w:t>
            </w:r>
            <w:r>
              <w:rPr>
                <w:sz w:val="21"/>
                <w:szCs w:val="21"/>
              </w:rPr>
              <w:t xml:space="preserve">  </w:t>
            </w:r>
            <w:r w:rsidRPr="002667AF">
              <w:rPr>
                <w:sz w:val="21"/>
                <w:szCs w:val="21"/>
              </w:rPr>
              <w:t xml:space="preserve">   )</w:t>
            </w:r>
          </w:p>
        </w:tc>
      </w:tr>
      <w:tr w:rsidR="000F2DF4" w:rsidRPr="002667AF" w14:paraId="3F1BF2BA" w14:textId="77777777" w:rsidTr="002359C6">
        <w:trPr>
          <w:trHeight w:val="144"/>
          <w:jc w:val="center"/>
        </w:trPr>
        <w:tc>
          <w:tcPr>
            <w:tcW w:w="10691" w:type="dxa"/>
            <w:gridSpan w:val="13"/>
            <w:vAlign w:val="bottom"/>
          </w:tcPr>
          <w:p w14:paraId="42A13FDE" w14:textId="77777777" w:rsidR="000F2DF4" w:rsidRPr="002667AF" w:rsidRDefault="000F2DF4" w:rsidP="008A6271">
            <w:pPr>
              <w:pStyle w:val="BodyText"/>
              <w:spacing w:line="360" w:lineRule="auto"/>
              <w:rPr>
                <w:sz w:val="21"/>
                <w:szCs w:val="21"/>
              </w:rPr>
            </w:pPr>
          </w:p>
        </w:tc>
      </w:tr>
      <w:tr w:rsidR="000F2DF4" w:rsidRPr="002667AF" w14:paraId="40FE848F" w14:textId="77777777" w:rsidTr="002359C6">
        <w:trPr>
          <w:trHeight w:hRule="exact" w:val="288"/>
          <w:jc w:val="center"/>
        </w:trPr>
        <w:tc>
          <w:tcPr>
            <w:tcW w:w="10691" w:type="dxa"/>
            <w:gridSpan w:val="13"/>
            <w:shd w:val="clear" w:color="auto" w:fill="000000"/>
            <w:vAlign w:val="center"/>
          </w:tcPr>
          <w:p w14:paraId="2E3BA390" w14:textId="77777777" w:rsidR="000F2DF4" w:rsidRPr="00034F3C" w:rsidRDefault="003657A3" w:rsidP="00034F3C">
            <w:pPr>
              <w:pStyle w:val="Heading3"/>
              <w:spacing w:line="276" w:lineRule="auto"/>
              <w:rPr>
                <w:sz w:val="22"/>
                <w:szCs w:val="22"/>
              </w:rPr>
            </w:pPr>
            <w:r w:rsidRPr="00034F3C">
              <w:rPr>
                <w:sz w:val="22"/>
                <w:szCs w:val="22"/>
              </w:rPr>
              <w:t>High School Information</w:t>
            </w:r>
          </w:p>
        </w:tc>
      </w:tr>
      <w:tr w:rsidR="000F2DF4" w:rsidRPr="002667AF" w14:paraId="08B18177" w14:textId="77777777" w:rsidTr="00034F3C">
        <w:trPr>
          <w:trHeight w:val="432"/>
          <w:jc w:val="center"/>
        </w:trPr>
        <w:tc>
          <w:tcPr>
            <w:tcW w:w="1386" w:type="dxa"/>
            <w:vAlign w:val="bottom"/>
          </w:tcPr>
          <w:p w14:paraId="7F303318" w14:textId="77777777" w:rsidR="000F2DF4" w:rsidRPr="008A6271" w:rsidRDefault="003657A3" w:rsidP="00034F3C">
            <w:pPr>
              <w:pStyle w:val="BodyText"/>
              <w:spacing w:line="276" w:lineRule="auto"/>
              <w:rPr>
                <w:b/>
                <w:sz w:val="21"/>
                <w:szCs w:val="21"/>
              </w:rPr>
            </w:pPr>
            <w:r w:rsidRPr="008A6271">
              <w:rPr>
                <w:b/>
                <w:sz w:val="21"/>
                <w:szCs w:val="21"/>
              </w:rPr>
              <w:t>High School</w:t>
            </w:r>
            <w:r w:rsidR="008A6271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3330" w:type="dxa"/>
            <w:gridSpan w:val="3"/>
            <w:vAlign w:val="bottom"/>
          </w:tcPr>
          <w:p w14:paraId="7725150E" w14:textId="77777777" w:rsidR="000F2DF4" w:rsidRPr="002667AF" w:rsidRDefault="000F2DF4" w:rsidP="008A6271">
            <w:pPr>
              <w:pStyle w:val="FieldText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vAlign w:val="bottom"/>
          </w:tcPr>
          <w:p w14:paraId="64A5A54E" w14:textId="77777777" w:rsidR="000F2DF4" w:rsidRPr="008A6271" w:rsidRDefault="00F26B29" w:rsidP="00034F3C">
            <w:pPr>
              <w:pStyle w:val="BodyText"/>
              <w:spacing w:line="276" w:lineRule="auto"/>
              <w:rPr>
                <w:b/>
                <w:sz w:val="21"/>
                <w:szCs w:val="21"/>
              </w:rPr>
            </w:pPr>
            <w:r w:rsidRPr="008A6271">
              <w:rPr>
                <w:b/>
                <w:sz w:val="21"/>
                <w:szCs w:val="21"/>
              </w:rPr>
              <w:t>High School Phone Number</w:t>
            </w:r>
            <w:r w:rsidR="008A6271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3995" w:type="dxa"/>
            <w:gridSpan w:val="7"/>
            <w:vAlign w:val="bottom"/>
          </w:tcPr>
          <w:p w14:paraId="41C39ED7" w14:textId="77777777" w:rsidR="000F2DF4" w:rsidRPr="002667AF" w:rsidRDefault="000F2DF4" w:rsidP="008A6271">
            <w:pPr>
              <w:pStyle w:val="FieldText"/>
              <w:spacing w:line="360" w:lineRule="auto"/>
              <w:rPr>
                <w:sz w:val="21"/>
                <w:szCs w:val="21"/>
              </w:rPr>
            </w:pPr>
          </w:p>
        </w:tc>
      </w:tr>
      <w:tr w:rsidR="003657A3" w:rsidRPr="002667AF" w14:paraId="11847122" w14:textId="77777777" w:rsidTr="008A6271">
        <w:trPr>
          <w:trHeight w:val="432"/>
          <w:jc w:val="center"/>
        </w:trPr>
        <w:tc>
          <w:tcPr>
            <w:tcW w:w="1386" w:type="dxa"/>
            <w:vAlign w:val="bottom"/>
          </w:tcPr>
          <w:p w14:paraId="1CC0602A" w14:textId="77777777" w:rsidR="003657A3" w:rsidRPr="008A6271" w:rsidRDefault="00F26B29" w:rsidP="008A6271">
            <w:pPr>
              <w:pStyle w:val="BodyText"/>
              <w:spacing w:line="360" w:lineRule="auto"/>
              <w:rPr>
                <w:b/>
                <w:sz w:val="21"/>
                <w:szCs w:val="21"/>
              </w:rPr>
            </w:pPr>
            <w:r w:rsidRPr="008A6271">
              <w:rPr>
                <w:b/>
                <w:sz w:val="21"/>
                <w:szCs w:val="21"/>
              </w:rPr>
              <w:t>Address</w:t>
            </w:r>
            <w:r w:rsidR="008A6271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9305" w:type="dxa"/>
            <w:gridSpan w:val="12"/>
            <w:vAlign w:val="bottom"/>
          </w:tcPr>
          <w:p w14:paraId="1B35EC00" w14:textId="77777777" w:rsidR="003657A3" w:rsidRPr="002667AF" w:rsidRDefault="003657A3" w:rsidP="008A6271">
            <w:pPr>
              <w:pStyle w:val="FieldText"/>
              <w:spacing w:line="360" w:lineRule="auto"/>
              <w:rPr>
                <w:sz w:val="21"/>
                <w:szCs w:val="21"/>
              </w:rPr>
            </w:pPr>
            <w:bookmarkStart w:id="0" w:name="Text21"/>
          </w:p>
          <w:bookmarkEnd w:id="0"/>
          <w:p w14:paraId="7EAB6D13" w14:textId="77777777" w:rsidR="003657A3" w:rsidRPr="002667AF" w:rsidRDefault="003657A3" w:rsidP="008A6271">
            <w:pPr>
              <w:pStyle w:val="FieldText"/>
              <w:spacing w:line="360" w:lineRule="auto"/>
              <w:rPr>
                <w:sz w:val="21"/>
                <w:szCs w:val="21"/>
              </w:rPr>
            </w:pPr>
          </w:p>
        </w:tc>
      </w:tr>
      <w:tr w:rsidR="003657A3" w:rsidRPr="002667AF" w14:paraId="40AC046D" w14:textId="77777777" w:rsidTr="008A6271">
        <w:trPr>
          <w:trHeight w:val="432"/>
          <w:jc w:val="center"/>
        </w:trPr>
        <w:tc>
          <w:tcPr>
            <w:tcW w:w="1386" w:type="dxa"/>
            <w:vAlign w:val="bottom"/>
          </w:tcPr>
          <w:p w14:paraId="20F4E950" w14:textId="77777777" w:rsidR="003657A3" w:rsidRPr="008A6271" w:rsidRDefault="003657A3" w:rsidP="00034F3C">
            <w:pPr>
              <w:pStyle w:val="BodyText"/>
              <w:spacing w:line="276" w:lineRule="auto"/>
              <w:rPr>
                <w:b/>
                <w:sz w:val="21"/>
                <w:szCs w:val="21"/>
              </w:rPr>
            </w:pPr>
            <w:r w:rsidRPr="008A6271">
              <w:rPr>
                <w:b/>
                <w:sz w:val="21"/>
                <w:szCs w:val="21"/>
              </w:rPr>
              <w:t>Guidance Counselor:</w:t>
            </w:r>
          </w:p>
        </w:tc>
        <w:tc>
          <w:tcPr>
            <w:tcW w:w="9305" w:type="dxa"/>
            <w:gridSpan w:val="12"/>
            <w:vAlign w:val="bottom"/>
          </w:tcPr>
          <w:p w14:paraId="6EA7723C" w14:textId="77777777" w:rsidR="003657A3" w:rsidRPr="002667AF" w:rsidRDefault="003657A3" w:rsidP="008A6271">
            <w:pPr>
              <w:pStyle w:val="FieldText"/>
              <w:spacing w:line="360" w:lineRule="auto"/>
              <w:rPr>
                <w:sz w:val="21"/>
                <w:szCs w:val="21"/>
              </w:rPr>
            </w:pPr>
            <w:bookmarkStart w:id="1" w:name="Text24"/>
          </w:p>
          <w:bookmarkEnd w:id="1"/>
          <w:p w14:paraId="28D64F46" w14:textId="77777777" w:rsidR="003657A3" w:rsidRPr="002667AF" w:rsidRDefault="003657A3" w:rsidP="008A6271">
            <w:pPr>
              <w:pStyle w:val="BodyText"/>
              <w:spacing w:line="360" w:lineRule="auto"/>
              <w:jc w:val="right"/>
              <w:rPr>
                <w:sz w:val="21"/>
                <w:szCs w:val="21"/>
              </w:rPr>
            </w:pPr>
          </w:p>
        </w:tc>
      </w:tr>
      <w:tr w:rsidR="002A2510" w:rsidRPr="002667AF" w14:paraId="04E9C02F" w14:textId="77777777" w:rsidTr="00034F3C">
        <w:trPr>
          <w:trHeight w:val="432"/>
          <w:jc w:val="center"/>
        </w:trPr>
        <w:tc>
          <w:tcPr>
            <w:tcW w:w="1386" w:type="dxa"/>
            <w:vAlign w:val="bottom"/>
          </w:tcPr>
          <w:p w14:paraId="223294D4" w14:textId="77777777" w:rsidR="002A2510" w:rsidRPr="008A6271" w:rsidRDefault="003657A3" w:rsidP="00034F3C">
            <w:pPr>
              <w:pStyle w:val="BodyText"/>
              <w:spacing w:line="276" w:lineRule="auto"/>
              <w:rPr>
                <w:b/>
                <w:sz w:val="21"/>
                <w:szCs w:val="21"/>
              </w:rPr>
            </w:pPr>
            <w:r w:rsidRPr="008A6271">
              <w:rPr>
                <w:b/>
                <w:sz w:val="21"/>
                <w:szCs w:val="21"/>
              </w:rPr>
              <w:t>Graduation</w:t>
            </w:r>
            <w:r w:rsidR="008A6271">
              <w:rPr>
                <w:b/>
                <w:sz w:val="21"/>
                <w:szCs w:val="21"/>
              </w:rPr>
              <w:t xml:space="preserve"> Date</w:t>
            </w:r>
            <w:r w:rsidR="002A2510" w:rsidRPr="008A6271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3330" w:type="dxa"/>
            <w:gridSpan w:val="3"/>
            <w:vAlign w:val="bottom"/>
          </w:tcPr>
          <w:p w14:paraId="09844A95" w14:textId="77777777" w:rsidR="002A2510" w:rsidRPr="002667AF" w:rsidRDefault="002A2510" w:rsidP="008A6271">
            <w:pPr>
              <w:pStyle w:val="FieldText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vAlign w:val="bottom"/>
          </w:tcPr>
          <w:p w14:paraId="332DE722" w14:textId="77777777" w:rsidR="002A2510" w:rsidRPr="008A6271" w:rsidRDefault="003657A3" w:rsidP="00034F3C">
            <w:pPr>
              <w:pStyle w:val="BodyText"/>
              <w:spacing w:line="276" w:lineRule="auto"/>
              <w:rPr>
                <w:b/>
                <w:sz w:val="21"/>
                <w:szCs w:val="21"/>
              </w:rPr>
            </w:pPr>
            <w:r w:rsidRPr="008A6271">
              <w:rPr>
                <w:b/>
                <w:sz w:val="21"/>
                <w:szCs w:val="21"/>
              </w:rPr>
              <w:t>College Entrance Date</w:t>
            </w:r>
            <w:r w:rsidR="002A2510" w:rsidRPr="008A6271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3995" w:type="dxa"/>
            <w:gridSpan w:val="7"/>
            <w:vAlign w:val="bottom"/>
          </w:tcPr>
          <w:p w14:paraId="0308D541" w14:textId="77777777" w:rsidR="002A2510" w:rsidRPr="002667AF" w:rsidRDefault="002A2510" w:rsidP="008A6271">
            <w:pPr>
              <w:pStyle w:val="FieldText"/>
              <w:spacing w:line="360" w:lineRule="auto"/>
              <w:rPr>
                <w:sz w:val="21"/>
                <w:szCs w:val="21"/>
              </w:rPr>
            </w:pPr>
          </w:p>
        </w:tc>
      </w:tr>
      <w:tr w:rsidR="002A2510" w:rsidRPr="002667AF" w14:paraId="0FF1B710" w14:textId="77777777" w:rsidTr="00034F3C">
        <w:trPr>
          <w:trHeight w:hRule="exact" w:val="334"/>
          <w:jc w:val="center"/>
        </w:trPr>
        <w:tc>
          <w:tcPr>
            <w:tcW w:w="10691" w:type="dxa"/>
            <w:gridSpan w:val="13"/>
            <w:vAlign w:val="bottom"/>
          </w:tcPr>
          <w:p w14:paraId="167E8CF1" w14:textId="77777777" w:rsidR="002A2510" w:rsidRPr="002667AF" w:rsidRDefault="002A2510" w:rsidP="008A6271">
            <w:pPr>
              <w:pStyle w:val="BodyText"/>
              <w:spacing w:line="360" w:lineRule="auto"/>
              <w:rPr>
                <w:sz w:val="21"/>
                <w:szCs w:val="21"/>
              </w:rPr>
            </w:pPr>
          </w:p>
        </w:tc>
      </w:tr>
      <w:tr w:rsidR="000F2DF4" w:rsidRPr="002667AF" w14:paraId="2D9F8E78" w14:textId="77777777" w:rsidTr="002359C6">
        <w:trPr>
          <w:trHeight w:hRule="exact" w:val="288"/>
          <w:jc w:val="center"/>
        </w:trPr>
        <w:tc>
          <w:tcPr>
            <w:tcW w:w="10691" w:type="dxa"/>
            <w:gridSpan w:val="13"/>
            <w:shd w:val="clear" w:color="auto" w:fill="000000"/>
            <w:vAlign w:val="center"/>
          </w:tcPr>
          <w:p w14:paraId="470889E9" w14:textId="77777777" w:rsidR="000F2DF4" w:rsidRPr="00034F3C" w:rsidRDefault="007D33B8" w:rsidP="008A6271">
            <w:pPr>
              <w:pStyle w:val="Heading3"/>
              <w:spacing w:line="360" w:lineRule="auto"/>
              <w:rPr>
                <w:sz w:val="22"/>
                <w:szCs w:val="22"/>
              </w:rPr>
            </w:pPr>
            <w:r w:rsidRPr="00034F3C">
              <w:rPr>
                <w:sz w:val="22"/>
                <w:szCs w:val="22"/>
              </w:rPr>
              <w:t>Academic Record</w:t>
            </w:r>
          </w:p>
        </w:tc>
      </w:tr>
      <w:tr w:rsidR="007D33B8" w:rsidRPr="002667AF" w14:paraId="63176B8F" w14:textId="77777777" w:rsidTr="008A6271">
        <w:trPr>
          <w:trHeight w:val="432"/>
          <w:jc w:val="center"/>
        </w:trPr>
        <w:tc>
          <w:tcPr>
            <w:tcW w:w="1386" w:type="dxa"/>
            <w:vAlign w:val="bottom"/>
          </w:tcPr>
          <w:p w14:paraId="5D295314" w14:textId="77777777" w:rsidR="007D33B8" w:rsidRPr="008A6271" w:rsidRDefault="007D33B8" w:rsidP="00034F3C">
            <w:pPr>
              <w:pStyle w:val="BodyText"/>
              <w:spacing w:line="276" w:lineRule="auto"/>
              <w:rPr>
                <w:b/>
                <w:sz w:val="21"/>
                <w:szCs w:val="21"/>
              </w:rPr>
            </w:pPr>
            <w:r w:rsidRPr="008A6271">
              <w:rPr>
                <w:b/>
                <w:sz w:val="21"/>
                <w:szCs w:val="21"/>
              </w:rPr>
              <w:t>Current GPA</w:t>
            </w:r>
            <w:r w:rsidR="008A6271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9305" w:type="dxa"/>
            <w:gridSpan w:val="12"/>
            <w:vAlign w:val="bottom"/>
          </w:tcPr>
          <w:p w14:paraId="15651D08" w14:textId="77777777" w:rsidR="007D33B8" w:rsidRPr="002667AF" w:rsidRDefault="007D33B8" w:rsidP="008A6271">
            <w:pPr>
              <w:pStyle w:val="FieldText"/>
              <w:spacing w:line="360" w:lineRule="auto"/>
              <w:rPr>
                <w:sz w:val="21"/>
                <w:szCs w:val="21"/>
              </w:rPr>
            </w:pPr>
          </w:p>
        </w:tc>
      </w:tr>
      <w:tr w:rsidR="000F2DF4" w:rsidRPr="002667AF" w14:paraId="7A19965F" w14:textId="77777777" w:rsidTr="008A6271">
        <w:trPr>
          <w:trHeight w:val="432"/>
          <w:jc w:val="center"/>
        </w:trPr>
        <w:tc>
          <w:tcPr>
            <w:tcW w:w="1386" w:type="dxa"/>
            <w:vAlign w:val="bottom"/>
          </w:tcPr>
          <w:p w14:paraId="14863ADF" w14:textId="77777777" w:rsidR="000F2DF4" w:rsidRPr="008A6271" w:rsidRDefault="007D33B8" w:rsidP="008A6271">
            <w:pPr>
              <w:pStyle w:val="BodyText"/>
              <w:spacing w:line="360" w:lineRule="auto"/>
              <w:rPr>
                <w:b/>
                <w:sz w:val="21"/>
                <w:szCs w:val="21"/>
              </w:rPr>
            </w:pPr>
            <w:r w:rsidRPr="008A6271">
              <w:rPr>
                <w:b/>
                <w:sz w:val="21"/>
                <w:szCs w:val="21"/>
              </w:rPr>
              <w:t>SAT Score</w:t>
            </w:r>
          </w:p>
        </w:tc>
        <w:tc>
          <w:tcPr>
            <w:tcW w:w="3060" w:type="dxa"/>
            <w:gridSpan w:val="2"/>
            <w:vAlign w:val="bottom"/>
          </w:tcPr>
          <w:p w14:paraId="7C8D4264" w14:textId="77777777" w:rsidR="000F2DF4" w:rsidRPr="002667AF" w:rsidRDefault="008A6271" w:rsidP="008A6271">
            <w:pPr>
              <w:pStyle w:val="FieldText"/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Total:</w:t>
            </w:r>
          </w:p>
        </w:tc>
        <w:tc>
          <w:tcPr>
            <w:tcW w:w="3276" w:type="dxa"/>
            <w:gridSpan w:val="5"/>
            <w:vAlign w:val="bottom"/>
          </w:tcPr>
          <w:p w14:paraId="5238FE2C" w14:textId="77777777" w:rsidR="000F2DF4" w:rsidRPr="008A6271" w:rsidRDefault="007D33B8" w:rsidP="008A6271">
            <w:pPr>
              <w:pStyle w:val="BodyText"/>
              <w:spacing w:line="360" w:lineRule="auto"/>
              <w:rPr>
                <w:b/>
                <w:sz w:val="21"/>
                <w:szCs w:val="21"/>
              </w:rPr>
            </w:pPr>
            <w:r w:rsidRPr="008A6271">
              <w:rPr>
                <w:b/>
                <w:sz w:val="21"/>
                <w:szCs w:val="21"/>
              </w:rPr>
              <w:t>Verbal:</w:t>
            </w:r>
          </w:p>
        </w:tc>
        <w:tc>
          <w:tcPr>
            <w:tcW w:w="2969" w:type="dxa"/>
            <w:gridSpan w:val="5"/>
            <w:vAlign w:val="bottom"/>
          </w:tcPr>
          <w:p w14:paraId="6F7BC3F6" w14:textId="77777777" w:rsidR="000F2DF4" w:rsidRPr="008A6271" w:rsidRDefault="007D33B8" w:rsidP="008A6271">
            <w:pPr>
              <w:pStyle w:val="FieldText"/>
              <w:spacing w:line="360" w:lineRule="auto"/>
              <w:rPr>
                <w:sz w:val="21"/>
                <w:szCs w:val="21"/>
              </w:rPr>
            </w:pPr>
            <w:r w:rsidRPr="008A6271">
              <w:rPr>
                <w:sz w:val="21"/>
                <w:szCs w:val="21"/>
              </w:rPr>
              <w:t xml:space="preserve">Math: </w:t>
            </w:r>
          </w:p>
        </w:tc>
      </w:tr>
      <w:tr w:rsidR="00F21447" w:rsidRPr="002667AF" w14:paraId="48F6709B" w14:textId="77777777" w:rsidTr="008A6271">
        <w:trPr>
          <w:trHeight w:val="432"/>
          <w:jc w:val="center"/>
        </w:trPr>
        <w:tc>
          <w:tcPr>
            <w:tcW w:w="1386" w:type="dxa"/>
            <w:vAlign w:val="bottom"/>
          </w:tcPr>
          <w:p w14:paraId="42AAAAD4" w14:textId="77777777" w:rsidR="00F21447" w:rsidRPr="008A6271" w:rsidRDefault="00F21447" w:rsidP="008A6271">
            <w:pPr>
              <w:pStyle w:val="BodyText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ACT Score</w:t>
            </w:r>
          </w:p>
        </w:tc>
        <w:tc>
          <w:tcPr>
            <w:tcW w:w="9305" w:type="dxa"/>
            <w:gridSpan w:val="12"/>
            <w:vAlign w:val="bottom"/>
          </w:tcPr>
          <w:p w14:paraId="28686BA5" w14:textId="77777777" w:rsidR="00F21447" w:rsidRPr="002667AF" w:rsidRDefault="00F21447" w:rsidP="008A6271">
            <w:pPr>
              <w:pStyle w:val="FieldText"/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Total:</w:t>
            </w:r>
          </w:p>
        </w:tc>
      </w:tr>
      <w:tr w:rsidR="000D2539" w:rsidRPr="002667AF" w14:paraId="67DCA3A0" w14:textId="77777777" w:rsidTr="008A6271">
        <w:trPr>
          <w:trHeight w:val="432"/>
          <w:jc w:val="center"/>
        </w:trPr>
        <w:tc>
          <w:tcPr>
            <w:tcW w:w="1386" w:type="dxa"/>
            <w:vAlign w:val="bottom"/>
          </w:tcPr>
          <w:p w14:paraId="314AD814" w14:textId="77777777" w:rsidR="000D2539" w:rsidRPr="008A6271" w:rsidRDefault="007D33B8" w:rsidP="008A6271">
            <w:pPr>
              <w:pStyle w:val="BodyText"/>
              <w:spacing w:line="360" w:lineRule="auto"/>
              <w:rPr>
                <w:b/>
                <w:sz w:val="21"/>
                <w:szCs w:val="21"/>
              </w:rPr>
            </w:pPr>
            <w:r w:rsidRPr="008A6271">
              <w:rPr>
                <w:b/>
                <w:sz w:val="21"/>
                <w:szCs w:val="21"/>
              </w:rPr>
              <w:t>Class Rank</w:t>
            </w:r>
          </w:p>
        </w:tc>
        <w:tc>
          <w:tcPr>
            <w:tcW w:w="9305" w:type="dxa"/>
            <w:gridSpan w:val="12"/>
            <w:vAlign w:val="bottom"/>
          </w:tcPr>
          <w:p w14:paraId="1F505514" w14:textId="77777777" w:rsidR="000D2539" w:rsidRPr="002667AF" w:rsidRDefault="007D33B8" w:rsidP="008A6271">
            <w:pPr>
              <w:pStyle w:val="FieldText"/>
              <w:spacing w:line="360" w:lineRule="auto"/>
              <w:rPr>
                <w:sz w:val="21"/>
                <w:szCs w:val="21"/>
              </w:rPr>
            </w:pPr>
            <w:r w:rsidRPr="002667AF">
              <w:rPr>
                <w:sz w:val="21"/>
                <w:szCs w:val="21"/>
              </w:rPr>
              <w:t>________ out of ________</w:t>
            </w:r>
          </w:p>
        </w:tc>
      </w:tr>
      <w:tr w:rsidR="00034F3C" w:rsidRPr="002667AF" w14:paraId="1EE3AC12" w14:textId="77777777" w:rsidTr="00034F3C">
        <w:trPr>
          <w:trHeight w:val="144"/>
          <w:jc w:val="center"/>
        </w:trPr>
        <w:tc>
          <w:tcPr>
            <w:tcW w:w="10691" w:type="dxa"/>
            <w:gridSpan w:val="13"/>
            <w:vAlign w:val="center"/>
          </w:tcPr>
          <w:p w14:paraId="167E1648" w14:textId="77777777" w:rsidR="00034F3C" w:rsidRDefault="00034F3C" w:rsidP="00034F3C">
            <w:pPr>
              <w:pStyle w:val="BodyText"/>
              <w:spacing w:line="480" w:lineRule="auto"/>
              <w:rPr>
                <w:b/>
                <w:sz w:val="21"/>
                <w:szCs w:val="21"/>
              </w:rPr>
            </w:pPr>
          </w:p>
          <w:p w14:paraId="7E2983DF" w14:textId="77777777" w:rsidR="00034F3C" w:rsidRDefault="00034F3C" w:rsidP="00034F3C">
            <w:pPr>
              <w:pStyle w:val="BodyText"/>
              <w:spacing w:line="480" w:lineRule="auto"/>
              <w:rPr>
                <w:b/>
                <w:sz w:val="21"/>
                <w:szCs w:val="21"/>
              </w:rPr>
            </w:pPr>
          </w:p>
          <w:p w14:paraId="19B4F94D" w14:textId="77777777" w:rsidR="00034F3C" w:rsidRDefault="00034F3C" w:rsidP="00BA52E2">
            <w:pPr>
              <w:pStyle w:val="BodyText"/>
              <w:spacing w:line="480" w:lineRule="auto"/>
              <w:jc w:val="center"/>
              <w:rPr>
                <w:b/>
                <w:sz w:val="21"/>
                <w:szCs w:val="21"/>
              </w:rPr>
            </w:pPr>
          </w:p>
          <w:p w14:paraId="4ECCB90B" w14:textId="77777777" w:rsidR="00BA52E2" w:rsidRPr="00D34C3A" w:rsidRDefault="00BA52E2" w:rsidP="00BA52E2">
            <w:pPr>
              <w:pStyle w:val="BodyText"/>
              <w:spacing w:line="48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0D2539" w:rsidRPr="002667AF" w14:paraId="043A9D3E" w14:textId="77777777" w:rsidTr="002359C6">
        <w:trPr>
          <w:trHeight w:hRule="exact" w:val="288"/>
          <w:jc w:val="center"/>
        </w:trPr>
        <w:tc>
          <w:tcPr>
            <w:tcW w:w="10691" w:type="dxa"/>
            <w:gridSpan w:val="13"/>
            <w:shd w:val="clear" w:color="auto" w:fill="000000"/>
            <w:vAlign w:val="center"/>
          </w:tcPr>
          <w:p w14:paraId="1F4CF68C" w14:textId="77777777" w:rsidR="000D2539" w:rsidRPr="00034F3C" w:rsidRDefault="001643B2" w:rsidP="00034F3C">
            <w:pPr>
              <w:pStyle w:val="Heading3"/>
              <w:spacing w:line="276" w:lineRule="auto"/>
              <w:rPr>
                <w:sz w:val="22"/>
                <w:szCs w:val="22"/>
              </w:rPr>
            </w:pPr>
            <w:r w:rsidRPr="00034F3C">
              <w:rPr>
                <w:sz w:val="22"/>
                <w:szCs w:val="22"/>
              </w:rPr>
              <w:lastRenderedPageBreak/>
              <w:t>Previous Experience</w:t>
            </w:r>
            <w:r w:rsidR="002667AF" w:rsidRPr="00034F3C">
              <w:rPr>
                <w:sz w:val="22"/>
                <w:szCs w:val="22"/>
              </w:rPr>
              <w:t xml:space="preserve"> </w:t>
            </w:r>
          </w:p>
          <w:p w14:paraId="669B21B0" w14:textId="77777777" w:rsidR="002667AF" w:rsidRPr="002667AF" w:rsidRDefault="002667AF" w:rsidP="00034F3C">
            <w:pPr>
              <w:spacing w:line="276" w:lineRule="auto"/>
              <w:rPr>
                <w:sz w:val="21"/>
                <w:szCs w:val="21"/>
              </w:rPr>
            </w:pPr>
          </w:p>
          <w:p w14:paraId="68684C0E" w14:textId="77777777" w:rsidR="002667AF" w:rsidRPr="002667AF" w:rsidRDefault="002667AF" w:rsidP="00034F3C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1643B2" w:rsidRPr="002667AF" w14:paraId="34575E5D" w14:textId="77777777" w:rsidTr="002359C6">
        <w:trPr>
          <w:trHeight w:val="432"/>
          <w:jc w:val="center"/>
        </w:trPr>
        <w:tc>
          <w:tcPr>
            <w:tcW w:w="10691" w:type="dxa"/>
            <w:gridSpan w:val="13"/>
            <w:vAlign w:val="bottom"/>
          </w:tcPr>
          <w:p w14:paraId="57AEF311" w14:textId="77777777" w:rsidR="002667AF" w:rsidRPr="002667AF" w:rsidRDefault="002667AF" w:rsidP="00034F3C">
            <w:pPr>
              <w:pStyle w:val="FieldText"/>
              <w:spacing w:line="276" w:lineRule="auto"/>
              <w:rPr>
                <w:sz w:val="21"/>
                <w:szCs w:val="21"/>
              </w:rPr>
            </w:pPr>
          </w:p>
          <w:p w14:paraId="6DAFBF12" w14:textId="77777777" w:rsidR="001643B2" w:rsidRDefault="001643B2" w:rsidP="00BA52E2">
            <w:pPr>
              <w:pStyle w:val="FieldText"/>
              <w:numPr>
                <w:ilvl w:val="0"/>
                <w:numId w:val="14"/>
              </w:numPr>
              <w:spacing w:line="276" w:lineRule="auto"/>
              <w:rPr>
                <w:sz w:val="21"/>
                <w:szCs w:val="21"/>
              </w:rPr>
            </w:pPr>
            <w:r w:rsidRPr="002667AF">
              <w:rPr>
                <w:sz w:val="21"/>
                <w:szCs w:val="21"/>
              </w:rPr>
              <w:t>Describe your participation in extracurricular activities, in employment, community activities, sports, religion or others.</w:t>
            </w:r>
          </w:p>
          <w:p w14:paraId="0A4204F6" w14:textId="77777777" w:rsidR="00BA52E2" w:rsidRDefault="00BA52E2" w:rsidP="00BA52E2">
            <w:pPr>
              <w:pStyle w:val="FieldText"/>
              <w:spacing w:line="276" w:lineRule="auto"/>
              <w:rPr>
                <w:sz w:val="21"/>
                <w:szCs w:val="21"/>
              </w:rPr>
            </w:pPr>
          </w:p>
          <w:p w14:paraId="21C508BE" w14:textId="77777777" w:rsidR="00BA52E2" w:rsidRDefault="00BA52E2" w:rsidP="00BA52E2">
            <w:pPr>
              <w:pStyle w:val="FieldText"/>
              <w:spacing w:line="276" w:lineRule="auto"/>
              <w:rPr>
                <w:sz w:val="21"/>
                <w:szCs w:val="21"/>
              </w:rPr>
            </w:pPr>
          </w:p>
          <w:p w14:paraId="1EED1D6B" w14:textId="77777777" w:rsidR="00BA52E2" w:rsidRDefault="00BA52E2" w:rsidP="00BA52E2">
            <w:pPr>
              <w:pStyle w:val="FieldText"/>
              <w:spacing w:line="276" w:lineRule="auto"/>
              <w:rPr>
                <w:sz w:val="21"/>
                <w:szCs w:val="21"/>
              </w:rPr>
            </w:pPr>
          </w:p>
          <w:p w14:paraId="098E54C9" w14:textId="77777777" w:rsidR="000A41FF" w:rsidRPr="002667AF" w:rsidRDefault="000A41FF" w:rsidP="00034F3C">
            <w:pPr>
              <w:pStyle w:val="FieldText"/>
              <w:spacing w:line="276" w:lineRule="auto"/>
              <w:rPr>
                <w:sz w:val="21"/>
                <w:szCs w:val="21"/>
              </w:rPr>
            </w:pPr>
          </w:p>
        </w:tc>
      </w:tr>
      <w:tr w:rsidR="001643B2" w:rsidRPr="002667AF" w14:paraId="7B349310" w14:textId="77777777" w:rsidTr="002359C6">
        <w:trPr>
          <w:trHeight w:val="432"/>
          <w:jc w:val="center"/>
        </w:trPr>
        <w:tc>
          <w:tcPr>
            <w:tcW w:w="10691" w:type="dxa"/>
            <w:gridSpan w:val="13"/>
            <w:vAlign w:val="bottom"/>
          </w:tcPr>
          <w:p w14:paraId="16CBEA3B" w14:textId="77777777" w:rsidR="002667AF" w:rsidRPr="002667AF" w:rsidRDefault="002667AF" w:rsidP="00034F3C">
            <w:pPr>
              <w:pStyle w:val="FieldText"/>
              <w:spacing w:line="276" w:lineRule="auto"/>
              <w:rPr>
                <w:sz w:val="21"/>
                <w:szCs w:val="21"/>
              </w:rPr>
            </w:pPr>
          </w:p>
          <w:p w14:paraId="27E5A81C" w14:textId="77777777" w:rsidR="002667AF" w:rsidRDefault="001643B2" w:rsidP="00BA52E2">
            <w:pPr>
              <w:pStyle w:val="FieldText"/>
              <w:numPr>
                <w:ilvl w:val="0"/>
                <w:numId w:val="14"/>
              </w:numPr>
              <w:spacing w:line="276" w:lineRule="auto"/>
              <w:rPr>
                <w:sz w:val="21"/>
                <w:szCs w:val="21"/>
              </w:rPr>
            </w:pPr>
            <w:r w:rsidRPr="002667AF">
              <w:rPr>
                <w:sz w:val="21"/>
                <w:szCs w:val="21"/>
              </w:rPr>
              <w:t>List any academic awards or honors that you received during high school.</w:t>
            </w:r>
          </w:p>
          <w:p w14:paraId="306F095F" w14:textId="77777777" w:rsidR="00BA52E2" w:rsidRDefault="00BA52E2" w:rsidP="00BA52E2">
            <w:pPr>
              <w:pStyle w:val="FieldText"/>
              <w:spacing w:line="276" w:lineRule="auto"/>
              <w:rPr>
                <w:sz w:val="21"/>
                <w:szCs w:val="21"/>
              </w:rPr>
            </w:pPr>
          </w:p>
          <w:p w14:paraId="2EC75B21" w14:textId="77777777" w:rsidR="00BA52E2" w:rsidRDefault="00BA52E2" w:rsidP="00BA52E2">
            <w:pPr>
              <w:pStyle w:val="FieldText"/>
              <w:spacing w:line="276" w:lineRule="auto"/>
              <w:rPr>
                <w:sz w:val="21"/>
                <w:szCs w:val="21"/>
              </w:rPr>
            </w:pPr>
          </w:p>
          <w:p w14:paraId="30FFBDC2" w14:textId="77777777" w:rsidR="00BA52E2" w:rsidRDefault="00BA52E2" w:rsidP="00BA52E2">
            <w:pPr>
              <w:pStyle w:val="FieldText"/>
              <w:spacing w:line="276" w:lineRule="auto"/>
              <w:rPr>
                <w:sz w:val="21"/>
                <w:szCs w:val="21"/>
              </w:rPr>
            </w:pPr>
          </w:p>
          <w:p w14:paraId="5E1F7ADD" w14:textId="77777777" w:rsidR="00BA52E2" w:rsidRDefault="00BA52E2" w:rsidP="00BA52E2">
            <w:pPr>
              <w:pStyle w:val="FieldText"/>
              <w:spacing w:line="276" w:lineRule="auto"/>
              <w:rPr>
                <w:sz w:val="21"/>
                <w:szCs w:val="21"/>
              </w:rPr>
            </w:pPr>
          </w:p>
          <w:p w14:paraId="78B963BF" w14:textId="77777777" w:rsidR="000A41FF" w:rsidRPr="002667AF" w:rsidRDefault="000A41FF" w:rsidP="00034F3C">
            <w:pPr>
              <w:pStyle w:val="FieldText"/>
              <w:spacing w:line="276" w:lineRule="auto"/>
              <w:rPr>
                <w:sz w:val="21"/>
                <w:szCs w:val="21"/>
              </w:rPr>
            </w:pPr>
          </w:p>
        </w:tc>
      </w:tr>
      <w:tr w:rsidR="000D2539" w:rsidRPr="002667AF" w14:paraId="7407D3A5" w14:textId="77777777" w:rsidTr="002359C6">
        <w:trPr>
          <w:trHeight w:hRule="exact" w:val="144"/>
          <w:jc w:val="center"/>
        </w:trPr>
        <w:tc>
          <w:tcPr>
            <w:tcW w:w="10691" w:type="dxa"/>
            <w:gridSpan w:val="13"/>
            <w:vAlign w:val="bottom"/>
          </w:tcPr>
          <w:p w14:paraId="2AFAD69B" w14:textId="77777777" w:rsidR="000D2539" w:rsidRPr="002667AF" w:rsidRDefault="000D2539" w:rsidP="00034F3C">
            <w:pPr>
              <w:pStyle w:val="BodyText"/>
              <w:spacing w:line="276" w:lineRule="auto"/>
              <w:rPr>
                <w:sz w:val="21"/>
                <w:szCs w:val="21"/>
              </w:rPr>
            </w:pPr>
          </w:p>
        </w:tc>
      </w:tr>
      <w:tr w:rsidR="000D2539" w:rsidRPr="002667AF" w14:paraId="4924B0C1" w14:textId="77777777" w:rsidTr="002359C6">
        <w:trPr>
          <w:trHeight w:hRule="exact" w:val="288"/>
          <w:jc w:val="center"/>
        </w:trPr>
        <w:tc>
          <w:tcPr>
            <w:tcW w:w="10691" w:type="dxa"/>
            <w:gridSpan w:val="13"/>
            <w:shd w:val="clear" w:color="auto" w:fill="000000"/>
            <w:vAlign w:val="center"/>
          </w:tcPr>
          <w:p w14:paraId="6B4F4AE3" w14:textId="77777777" w:rsidR="002667AF" w:rsidRDefault="00C6403B" w:rsidP="00034F3C">
            <w:pPr>
              <w:pStyle w:val="Heading3"/>
              <w:spacing w:line="276" w:lineRule="auto"/>
              <w:rPr>
                <w:sz w:val="22"/>
                <w:szCs w:val="22"/>
              </w:rPr>
            </w:pPr>
            <w:r w:rsidRPr="00034F3C">
              <w:rPr>
                <w:sz w:val="22"/>
                <w:szCs w:val="22"/>
              </w:rPr>
              <w:t>Personal Statement</w:t>
            </w:r>
            <w:r w:rsidR="002667AF" w:rsidRPr="00034F3C">
              <w:rPr>
                <w:sz w:val="22"/>
                <w:szCs w:val="22"/>
              </w:rPr>
              <w:t xml:space="preserve"> (on a separate piece of paper)</w:t>
            </w:r>
          </w:p>
          <w:p w14:paraId="5BF8E0AC" w14:textId="77777777" w:rsidR="00034F3C" w:rsidRPr="00034F3C" w:rsidRDefault="00034F3C" w:rsidP="00034F3C"/>
          <w:p w14:paraId="75D00A36" w14:textId="77777777" w:rsidR="000D2539" w:rsidRPr="002667AF" w:rsidRDefault="000D2539" w:rsidP="00034F3C">
            <w:pPr>
              <w:pStyle w:val="Heading3"/>
              <w:spacing w:line="276" w:lineRule="auto"/>
              <w:rPr>
                <w:sz w:val="21"/>
                <w:szCs w:val="21"/>
              </w:rPr>
            </w:pPr>
          </w:p>
        </w:tc>
      </w:tr>
      <w:tr w:rsidR="00C6403B" w:rsidRPr="002667AF" w14:paraId="5BC1EAC4" w14:textId="77777777" w:rsidTr="002359C6">
        <w:trPr>
          <w:trHeight w:val="432"/>
          <w:jc w:val="center"/>
        </w:trPr>
        <w:tc>
          <w:tcPr>
            <w:tcW w:w="10691" w:type="dxa"/>
            <w:gridSpan w:val="13"/>
            <w:vAlign w:val="bottom"/>
          </w:tcPr>
          <w:p w14:paraId="1F9DAEC3" w14:textId="77777777" w:rsidR="000A41FF" w:rsidRDefault="000A41FF" w:rsidP="00034F3C">
            <w:pPr>
              <w:pStyle w:val="FieldText"/>
              <w:spacing w:line="276" w:lineRule="auto"/>
              <w:rPr>
                <w:sz w:val="21"/>
                <w:szCs w:val="21"/>
              </w:rPr>
            </w:pPr>
          </w:p>
          <w:p w14:paraId="7F462FB9" w14:textId="77777777" w:rsidR="00C4469E" w:rsidRDefault="00C4469E" w:rsidP="00034F3C">
            <w:pPr>
              <w:pStyle w:val="FieldText"/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Please pick one of the two essay questions listed below:</w:t>
            </w:r>
          </w:p>
          <w:p w14:paraId="42A1D7F3" w14:textId="77777777" w:rsidR="00C4469E" w:rsidRDefault="00C4469E" w:rsidP="00C4469E">
            <w:pPr>
              <w:pStyle w:val="FieldText"/>
              <w:numPr>
                <w:ilvl w:val="0"/>
                <w:numId w:val="13"/>
              </w:num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Discuss a situation where you have advocated for yourself or others. How did your advocacy efforts make a difference in your/someone’s life?</w:t>
            </w:r>
          </w:p>
          <w:p w14:paraId="55E655F9" w14:textId="77777777" w:rsidR="00C4469E" w:rsidRDefault="00C4469E" w:rsidP="00C4469E">
            <w:pPr>
              <w:pStyle w:val="FieldText"/>
              <w:numPr>
                <w:ilvl w:val="0"/>
                <w:numId w:val="13"/>
              </w:num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Share a significant obstacle that you have been faced with and how you overcame adversity</w:t>
            </w:r>
          </w:p>
          <w:p w14:paraId="007D235A" w14:textId="77777777" w:rsidR="000A41FF" w:rsidRPr="002667AF" w:rsidRDefault="000A41FF" w:rsidP="00034F3C">
            <w:pPr>
              <w:pStyle w:val="FieldText"/>
              <w:spacing w:line="276" w:lineRule="auto"/>
              <w:rPr>
                <w:sz w:val="21"/>
                <w:szCs w:val="21"/>
              </w:rPr>
            </w:pPr>
          </w:p>
        </w:tc>
      </w:tr>
      <w:tr w:rsidR="000D2539" w:rsidRPr="002667AF" w14:paraId="0BC670A4" w14:textId="77777777" w:rsidTr="002359C6">
        <w:trPr>
          <w:trHeight w:hRule="exact" w:val="288"/>
          <w:jc w:val="center"/>
        </w:trPr>
        <w:tc>
          <w:tcPr>
            <w:tcW w:w="10691" w:type="dxa"/>
            <w:gridSpan w:val="13"/>
            <w:shd w:val="clear" w:color="auto" w:fill="000000"/>
            <w:vAlign w:val="center"/>
          </w:tcPr>
          <w:p w14:paraId="39584E73" w14:textId="77777777" w:rsidR="000D2539" w:rsidRPr="00034F3C" w:rsidRDefault="00C6403B" w:rsidP="00034F3C">
            <w:pPr>
              <w:pStyle w:val="Heading3"/>
              <w:spacing w:line="276" w:lineRule="auto"/>
              <w:rPr>
                <w:sz w:val="22"/>
                <w:szCs w:val="22"/>
              </w:rPr>
            </w:pPr>
            <w:r w:rsidRPr="00034F3C">
              <w:rPr>
                <w:sz w:val="22"/>
                <w:szCs w:val="22"/>
              </w:rPr>
              <w:t>Enclosures</w:t>
            </w:r>
          </w:p>
        </w:tc>
      </w:tr>
      <w:tr w:rsidR="000D2539" w:rsidRPr="002667AF" w14:paraId="4F62689A" w14:textId="77777777" w:rsidTr="002359C6">
        <w:trPr>
          <w:trHeight w:val="144"/>
          <w:jc w:val="center"/>
        </w:trPr>
        <w:tc>
          <w:tcPr>
            <w:tcW w:w="10691" w:type="dxa"/>
            <w:gridSpan w:val="13"/>
            <w:vAlign w:val="bottom"/>
          </w:tcPr>
          <w:p w14:paraId="56DBF568" w14:textId="77777777" w:rsidR="000D2539" w:rsidRPr="002667AF" w:rsidRDefault="000D2539" w:rsidP="00034F3C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0D2539" w:rsidRPr="002667AF" w14:paraId="4E870537" w14:textId="77777777" w:rsidTr="002359C6">
        <w:trPr>
          <w:trHeight w:val="432"/>
          <w:jc w:val="center"/>
        </w:trPr>
        <w:tc>
          <w:tcPr>
            <w:tcW w:w="10691" w:type="dxa"/>
            <w:gridSpan w:val="13"/>
            <w:vAlign w:val="bottom"/>
          </w:tcPr>
          <w:p w14:paraId="0D53C346" w14:textId="77777777" w:rsidR="000D2539" w:rsidRPr="002667AF" w:rsidRDefault="00C6403B" w:rsidP="00034F3C">
            <w:pPr>
              <w:pStyle w:val="BodyText4"/>
              <w:numPr>
                <w:ilvl w:val="0"/>
                <w:numId w:val="11"/>
              </w:numPr>
              <w:spacing w:line="276" w:lineRule="auto"/>
              <w:rPr>
                <w:sz w:val="21"/>
                <w:szCs w:val="21"/>
              </w:rPr>
            </w:pPr>
            <w:r w:rsidRPr="002667AF">
              <w:rPr>
                <w:sz w:val="21"/>
                <w:szCs w:val="21"/>
              </w:rPr>
              <w:t>Copy of school transcript</w:t>
            </w:r>
          </w:p>
          <w:p w14:paraId="61771A69" w14:textId="77777777" w:rsidR="00C6403B" w:rsidRPr="002667AF" w:rsidRDefault="00C6403B" w:rsidP="00034F3C">
            <w:pPr>
              <w:pStyle w:val="BodyText4"/>
              <w:numPr>
                <w:ilvl w:val="0"/>
                <w:numId w:val="11"/>
              </w:numPr>
              <w:spacing w:line="276" w:lineRule="auto"/>
              <w:rPr>
                <w:sz w:val="21"/>
                <w:szCs w:val="21"/>
              </w:rPr>
            </w:pPr>
            <w:r w:rsidRPr="002667AF">
              <w:rPr>
                <w:sz w:val="21"/>
                <w:szCs w:val="21"/>
              </w:rPr>
              <w:t xml:space="preserve">Letter verifying admission to </w:t>
            </w:r>
            <w:r w:rsidR="003C459B">
              <w:rPr>
                <w:sz w:val="21"/>
                <w:szCs w:val="21"/>
              </w:rPr>
              <w:t>further education</w:t>
            </w:r>
          </w:p>
          <w:p w14:paraId="313D2103" w14:textId="77777777" w:rsidR="00C6403B" w:rsidRPr="002667AF" w:rsidRDefault="00C6403B" w:rsidP="00034F3C">
            <w:pPr>
              <w:pStyle w:val="BodyText4"/>
              <w:numPr>
                <w:ilvl w:val="0"/>
                <w:numId w:val="11"/>
              </w:numPr>
              <w:spacing w:line="276" w:lineRule="auto"/>
              <w:rPr>
                <w:sz w:val="21"/>
                <w:szCs w:val="21"/>
              </w:rPr>
            </w:pPr>
            <w:r w:rsidRPr="002667AF">
              <w:rPr>
                <w:sz w:val="21"/>
                <w:szCs w:val="21"/>
              </w:rPr>
              <w:t xml:space="preserve">Statement of diagnosis from a physician, indicating </w:t>
            </w:r>
            <w:r w:rsidR="00C4469E">
              <w:rPr>
                <w:sz w:val="21"/>
                <w:szCs w:val="21"/>
              </w:rPr>
              <w:t>Asperger’s, Autism, PDD-NOS</w:t>
            </w:r>
            <w:r w:rsidR="002579C8" w:rsidRPr="002667AF">
              <w:rPr>
                <w:sz w:val="21"/>
                <w:szCs w:val="21"/>
              </w:rPr>
              <w:t xml:space="preserve"> (and other disabili</w:t>
            </w:r>
            <w:r w:rsidR="009652AA">
              <w:rPr>
                <w:sz w:val="21"/>
                <w:szCs w:val="21"/>
              </w:rPr>
              <w:t>ties, if applicable</w:t>
            </w:r>
            <w:r w:rsidR="002579C8" w:rsidRPr="002667AF">
              <w:rPr>
                <w:sz w:val="21"/>
                <w:szCs w:val="21"/>
              </w:rPr>
              <w:t>)</w:t>
            </w:r>
          </w:p>
          <w:p w14:paraId="11283507" w14:textId="77777777" w:rsidR="002579C8" w:rsidRPr="00F21447" w:rsidRDefault="002579C8" w:rsidP="00F21447">
            <w:pPr>
              <w:pStyle w:val="BodyText4"/>
              <w:numPr>
                <w:ilvl w:val="0"/>
                <w:numId w:val="11"/>
              </w:numPr>
              <w:spacing w:line="276" w:lineRule="auto"/>
              <w:rPr>
                <w:sz w:val="21"/>
                <w:szCs w:val="21"/>
              </w:rPr>
            </w:pPr>
            <w:r w:rsidRPr="002667AF">
              <w:rPr>
                <w:sz w:val="21"/>
                <w:szCs w:val="21"/>
              </w:rPr>
              <w:t>Two letters of recommendations from any of the following: teacher, coach, guidance counselor, principal, employer, clergy</w:t>
            </w:r>
          </w:p>
        </w:tc>
      </w:tr>
      <w:tr w:rsidR="00E847FB" w:rsidRPr="002667AF" w14:paraId="24B734AE" w14:textId="77777777" w:rsidTr="00EA0F4A">
        <w:trPr>
          <w:trHeight w:val="432"/>
          <w:jc w:val="center"/>
        </w:trPr>
        <w:tc>
          <w:tcPr>
            <w:tcW w:w="10691" w:type="dxa"/>
            <w:gridSpan w:val="13"/>
            <w:vAlign w:val="bottom"/>
          </w:tcPr>
          <w:p w14:paraId="2CDFE73F" w14:textId="77777777" w:rsidR="00E847FB" w:rsidRPr="002667AF" w:rsidRDefault="00E847FB" w:rsidP="00034F3C">
            <w:pPr>
              <w:pStyle w:val="FieldText"/>
              <w:spacing w:line="276" w:lineRule="auto"/>
              <w:rPr>
                <w:sz w:val="21"/>
                <w:szCs w:val="21"/>
              </w:rPr>
            </w:pPr>
            <w:r w:rsidRPr="00E847FB">
              <w:rPr>
                <w:b w:val="0"/>
                <w:sz w:val="18"/>
                <w:szCs w:val="18"/>
              </w:rPr>
              <w:t xml:space="preserve">I give my permission for the commercial use of photographs and text submitted </w:t>
            </w:r>
            <w:r>
              <w:rPr>
                <w:b w:val="0"/>
                <w:sz w:val="18"/>
                <w:szCs w:val="18"/>
              </w:rPr>
              <w:t xml:space="preserve">to </w:t>
            </w:r>
            <w:r w:rsidR="00C4469E">
              <w:rPr>
                <w:b w:val="0"/>
                <w:sz w:val="18"/>
                <w:szCs w:val="18"/>
              </w:rPr>
              <w:t xml:space="preserve">Autism Family </w:t>
            </w:r>
            <w:r w:rsidR="00034F3C">
              <w:rPr>
                <w:b w:val="0"/>
                <w:sz w:val="18"/>
                <w:szCs w:val="18"/>
              </w:rPr>
              <w:t>Services</w:t>
            </w:r>
            <w:r w:rsidRPr="00E847FB">
              <w:rPr>
                <w:b w:val="0"/>
                <w:sz w:val="18"/>
                <w:szCs w:val="18"/>
              </w:rPr>
              <w:t xml:space="preserve"> of New Jersey. This permission specifically includes such use as advertising, general publication and distribution.</w:t>
            </w:r>
            <w:r w:rsidR="00463BC2">
              <w:rPr>
                <w:b w:val="0"/>
                <w:sz w:val="18"/>
                <w:szCs w:val="18"/>
              </w:rPr>
              <w:t xml:space="preserve"> (if under the age of 18 please have </w:t>
            </w:r>
            <w:r w:rsidR="00034F3C">
              <w:rPr>
                <w:b w:val="0"/>
                <w:sz w:val="18"/>
                <w:szCs w:val="18"/>
              </w:rPr>
              <w:t>parent/</w:t>
            </w:r>
            <w:r w:rsidR="00463BC2">
              <w:rPr>
                <w:b w:val="0"/>
                <w:sz w:val="18"/>
                <w:szCs w:val="18"/>
              </w:rPr>
              <w:t>guardian sign also)</w:t>
            </w:r>
          </w:p>
        </w:tc>
      </w:tr>
      <w:tr w:rsidR="000D2539" w:rsidRPr="002667AF" w14:paraId="03DDFC54" w14:textId="77777777" w:rsidTr="00034F3C">
        <w:trPr>
          <w:trHeight w:val="432"/>
          <w:jc w:val="center"/>
        </w:trPr>
        <w:tc>
          <w:tcPr>
            <w:tcW w:w="1386" w:type="dxa"/>
            <w:vAlign w:val="bottom"/>
          </w:tcPr>
          <w:p w14:paraId="236CB40E" w14:textId="77777777" w:rsidR="00E847FB" w:rsidRPr="00034F3C" w:rsidRDefault="00E847FB" w:rsidP="00034F3C">
            <w:pPr>
              <w:pStyle w:val="BodyText"/>
              <w:spacing w:line="276" w:lineRule="auto"/>
              <w:rPr>
                <w:b/>
                <w:sz w:val="21"/>
                <w:szCs w:val="21"/>
              </w:rPr>
            </w:pPr>
          </w:p>
          <w:p w14:paraId="1C444372" w14:textId="77777777" w:rsidR="000D2539" w:rsidRPr="00034F3C" w:rsidRDefault="000D2539" w:rsidP="00034F3C">
            <w:pPr>
              <w:pStyle w:val="BodyText"/>
              <w:spacing w:line="276" w:lineRule="auto"/>
              <w:rPr>
                <w:b/>
                <w:sz w:val="21"/>
                <w:szCs w:val="21"/>
              </w:rPr>
            </w:pPr>
            <w:r w:rsidRPr="00034F3C">
              <w:rPr>
                <w:b/>
                <w:sz w:val="21"/>
                <w:szCs w:val="21"/>
              </w:rPr>
              <w:t>Signature:</w:t>
            </w:r>
          </w:p>
        </w:tc>
        <w:tc>
          <w:tcPr>
            <w:tcW w:w="6336" w:type="dxa"/>
            <w:gridSpan w:val="7"/>
            <w:vAlign w:val="bottom"/>
          </w:tcPr>
          <w:p w14:paraId="01DC3566" w14:textId="77777777" w:rsidR="000D2539" w:rsidRPr="00E847FB" w:rsidRDefault="000D2539" w:rsidP="00034F3C">
            <w:pPr>
              <w:pStyle w:val="FieldText"/>
              <w:spacing w:line="276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bottom"/>
          </w:tcPr>
          <w:p w14:paraId="77F93A61" w14:textId="77777777" w:rsidR="000D2539" w:rsidRPr="00034F3C" w:rsidRDefault="000D2539" w:rsidP="00034F3C">
            <w:pPr>
              <w:pStyle w:val="BodyText"/>
              <w:spacing w:line="276" w:lineRule="auto"/>
              <w:rPr>
                <w:b/>
                <w:sz w:val="21"/>
                <w:szCs w:val="21"/>
              </w:rPr>
            </w:pPr>
            <w:r w:rsidRPr="00034F3C">
              <w:rPr>
                <w:b/>
                <w:sz w:val="21"/>
                <w:szCs w:val="21"/>
              </w:rPr>
              <w:t>Date:</w:t>
            </w:r>
          </w:p>
        </w:tc>
        <w:tc>
          <w:tcPr>
            <w:tcW w:w="2105" w:type="dxa"/>
            <w:gridSpan w:val="3"/>
            <w:vAlign w:val="bottom"/>
          </w:tcPr>
          <w:p w14:paraId="2F41A183" w14:textId="77777777" w:rsidR="000D2539" w:rsidRPr="002667AF" w:rsidRDefault="000D2539" w:rsidP="00034F3C">
            <w:pPr>
              <w:pStyle w:val="FieldText"/>
              <w:spacing w:line="276" w:lineRule="auto"/>
              <w:rPr>
                <w:sz w:val="21"/>
                <w:szCs w:val="21"/>
              </w:rPr>
            </w:pPr>
          </w:p>
        </w:tc>
      </w:tr>
      <w:tr w:rsidR="00034F3C" w:rsidRPr="002667AF" w14:paraId="601BBBDD" w14:textId="77777777" w:rsidTr="00034F3C">
        <w:trPr>
          <w:trHeight w:val="432"/>
          <w:jc w:val="center"/>
        </w:trPr>
        <w:tc>
          <w:tcPr>
            <w:tcW w:w="1386" w:type="dxa"/>
            <w:vAlign w:val="bottom"/>
          </w:tcPr>
          <w:p w14:paraId="7625DEE8" w14:textId="77777777" w:rsidR="00034F3C" w:rsidRPr="00034F3C" w:rsidRDefault="00034F3C" w:rsidP="00034F3C">
            <w:pPr>
              <w:pStyle w:val="BodyText"/>
              <w:spacing w:line="276" w:lineRule="auto"/>
              <w:rPr>
                <w:b/>
                <w:sz w:val="21"/>
                <w:szCs w:val="21"/>
              </w:rPr>
            </w:pPr>
            <w:r w:rsidRPr="00034F3C">
              <w:rPr>
                <w:b/>
                <w:sz w:val="21"/>
                <w:szCs w:val="21"/>
              </w:rPr>
              <w:t>Guardian Signature:</w:t>
            </w:r>
          </w:p>
        </w:tc>
        <w:tc>
          <w:tcPr>
            <w:tcW w:w="6336" w:type="dxa"/>
            <w:gridSpan w:val="7"/>
            <w:vAlign w:val="bottom"/>
          </w:tcPr>
          <w:p w14:paraId="25E5538F" w14:textId="77777777" w:rsidR="00034F3C" w:rsidRPr="00E847FB" w:rsidRDefault="00034F3C" w:rsidP="00034F3C">
            <w:pPr>
              <w:pStyle w:val="FieldText"/>
              <w:spacing w:line="276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bottom"/>
          </w:tcPr>
          <w:p w14:paraId="69C3505D" w14:textId="77777777" w:rsidR="00034F3C" w:rsidRPr="00034F3C" w:rsidRDefault="00034F3C" w:rsidP="00034F3C">
            <w:pPr>
              <w:pStyle w:val="BodyText"/>
              <w:spacing w:line="276" w:lineRule="auto"/>
              <w:rPr>
                <w:b/>
                <w:sz w:val="21"/>
                <w:szCs w:val="21"/>
              </w:rPr>
            </w:pPr>
            <w:r w:rsidRPr="00034F3C">
              <w:rPr>
                <w:b/>
                <w:sz w:val="21"/>
                <w:szCs w:val="21"/>
              </w:rPr>
              <w:t>Date:</w:t>
            </w:r>
          </w:p>
        </w:tc>
        <w:tc>
          <w:tcPr>
            <w:tcW w:w="2105" w:type="dxa"/>
            <w:gridSpan w:val="3"/>
            <w:vAlign w:val="bottom"/>
          </w:tcPr>
          <w:p w14:paraId="04EF0191" w14:textId="77777777" w:rsidR="00034F3C" w:rsidRPr="002667AF" w:rsidRDefault="00034F3C" w:rsidP="00034F3C">
            <w:pPr>
              <w:pStyle w:val="FieldText"/>
              <w:spacing w:line="276" w:lineRule="auto"/>
              <w:rPr>
                <w:sz w:val="21"/>
                <w:szCs w:val="21"/>
              </w:rPr>
            </w:pPr>
          </w:p>
        </w:tc>
      </w:tr>
    </w:tbl>
    <w:p w14:paraId="23030339" w14:textId="77777777" w:rsidR="005F6E87" w:rsidRPr="002667AF" w:rsidRDefault="005F6E87" w:rsidP="004E34C6">
      <w:pPr>
        <w:rPr>
          <w:sz w:val="21"/>
          <w:szCs w:val="21"/>
        </w:rPr>
      </w:pPr>
    </w:p>
    <w:p w14:paraId="459F77CD" w14:textId="77777777" w:rsidR="00034F3C" w:rsidRDefault="00034F3C" w:rsidP="002579C8">
      <w:pPr>
        <w:rPr>
          <w:sz w:val="21"/>
          <w:szCs w:val="21"/>
        </w:rPr>
      </w:pPr>
    </w:p>
    <w:p w14:paraId="11C3C200" w14:textId="77777777" w:rsidR="00034F3C" w:rsidRDefault="00412C62" w:rsidP="00034F3C">
      <w:pPr>
        <w:jc w:val="center"/>
        <w:rPr>
          <w:sz w:val="21"/>
          <w:szCs w:val="21"/>
        </w:rPr>
      </w:pPr>
      <w:r w:rsidRPr="002667AF">
        <w:rPr>
          <w:sz w:val="21"/>
          <w:szCs w:val="21"/>
        </w:rPr>
        <w:t xml:space="preserve">All documents must be received by </w:t>
      </w:r>
      <w:r w:rsidR="00C4469E">
        <w:rPr>
          <w:sz w:val="21"/>
          <w:szCs w:val="21"/>
        </w:rPr>
        <w:t xml:space="preserve">Autism Family </w:t>
      </w:r>
      <w:r w:rsidR="008A6271">
        <w:rPr>
          <w:sz w:val="21"/>
          <w:szCs w:val="21"/>
        </w:rPr>
        <w:t>Services</w:t>
      </w:r>
      <w:r w:rsidR="00C62DAA">
        <w:rPr>
          <w:sz w:val="21"/>
          <w:szCs w:val="21"/>
        </w:rPr>
        <w:t xml:space="preserve"> of New Jersey by </w:t>
      </w:r>
    </w:p>
    <w:p w14:paraId="1DF63B44" w14:textId="7EE4B429" w:rsidR="00034F3C" w:rsidRPr="00034F3C" w:rsidRDefault="00131A2C" w:rsidP="00034F3C">
      <w:pPr>
        <w:jc w:val="center"/>
        <w:rPr>
          <w:b/>
          <w:color w:val="FF0000"/>
          <w:sz w:val="21"/>
          <w:szCs w:val="21"/>
        </w:rPr>
      </w:pPr>
      <w:r>
        <w:rPr>
          <w:b/>
          <w:color w:val="FF0000"/>
          <w:sz w:val="21"/>
          <w:szCs w:val="21"/>
        </w:rPr>
        <w:t>Friday, April 2</w:t>
      </w:r>
      <w:r w:rsidR="00DF2E18">
        <w:rPr>
          <w:b/>
          <w:color w:val="FF0000"/>
          <w:sz w:val="21"/>
          <w:szCs w:val="21"/>
        </w:rPr>
        <w:t>4</w:t>
      </w:r>
      <w:r>
        <w:rPr>
          <w:b/>
          <w:color w:val="FF0000"/>
          <w:sz w:val="21"/>
          <w:szCs w:val="21"/>
        </w:rPr>
        <w:t>, 202</w:t>
      </w:r>
      <w:r w:rsidR="00DF2E18">
        <w:rPr>
          <w:b/>
          <w:color w:val="FF0000"/>
          <w:sz w:val="21"/>
          <w:szCs w:val="21"/>
        </w:rPr>
        <w:t>6</w:t>
      </w:r>
    </w:p>
    <w:p w14:paraId="0A4C5B33" w14:textId="77777777" w:rsidR="000A41FF" w:rsidRDefault="00412C62" w:rsidP="00034F3C">
      <w:pPr>
        <w:jc w:val="center"/>
        <w:rPr>
          <w:sz w:val="21"/>
          <w:szCs w:val="21"/>
        </w:rPr>
      </w:pPr>
      <w:r w:rsidRPr="002667AF">
        <w:rPr>
          <w:sz w:val="21"/>
          <w:szCs w:val="21"/>
        </w:rPr>
        <w:t>in order for you</w:t>
      </w:r>
      <w:r w:rsidR="0048009E">
        <w:rPr>
          <w:sz w:val="21"/>
          <w:szCs w:val="21"/>
        </w:rPr>
        <w:t>r</w:t>
      </w:r>
      <w:r w:rsidRPr="002667AF">
        <w:rPr>
          <w:sz w:val="21"/>
          <w:szCs w:val="21"/>
        </w:rPr>
        <w:t xml:space="preserve"> application to be </w:t>
      </w:r>
      <w:r w:rsidR="00C62DAA">
        <w:rPr>
          <w:sz w:val="21"/>
          <w:szCs w:val="21"/>
        </w:rPr>
        <w:t>reviewed</w:t>
      </w:r>
      <w:r w:rsidRPr="002667AF">
        <w:rPr>
          <w:sz w:val="21"/>
          <w:szCs w:val="21"/>
        </w:rPr>
        <w:t xml:space="preserve">.  </w:t>
      </w:r>
    </w:p>
    <w:p w14:paraId="2E536F8C" w14:textId="77777777" w:rsidR="000A41FF" w:rsidRDefault="00412C62" w:rsidP="00034F3C">
      <w:pPr>
        <w:jc w:val="center"/>
        <w:rPr>
          <w:sz w:val="21"/>
          <w:szCs w:val="21"/>
        </w:rPr>
      </w:pPr>
      <w:r w:rsidRPr="002667AF">
        <w:rPr>
          <w:sz w:val="21"/>
          <w:szCs w:val="21"/>
        </w:rPr>
        <w:t xml:space="preserve">Please use separate sheets to complete </w:t>
      </w:r>
      <w:r w:rsidR="009652AA">
        <w:rPr>
          <w:sz w:val="21"/>
          <w:szCs w:val="21"/>
        </w:rPr>
        <w:t xml:space="preserve">the written part of </w:t>
      </w:r>
      <w:r w:rsidRPr="002667AF">
        <w:rPr>
          <w:sz w:val="21"/>
          <w:szCs w:val="21"/>
        </w:rPr>
        <w:t xml:space="preserve">this application.  </w:t>
      </w:r>
    </w:p>
    <w:p w14:paraId="51EB144B" w14:textId="77777777" w:rsidR="002579C8" w:rsidRDefault="00412C62" w:rsidP="00034F3C">
      <w:pPr>
        <w:jc w:val="center"/>
        <w:rPr>
          <w:sz w:val="21"/>
          <w:szCs w:val="21"/>
        </w:rPr>
      </w:pPr>
      <w:r w:rsidRPr="002667AF">
        <w:rPr>
          <w:sz w:val="21"/>
          <w:szCs w:val="21"/>
        </w:rPr>
        <w:t>When you have completed the application, send the application and the supporting documents to:</w:t>
      </w:r>
    </w:p>
    <w:p w14:paraId="42765132" w14:textId="77777777" w:rsidR="000A41FF" w:rsidRPr="002667AF" w:rsidRDefault="000A41FF" w:rsidP="00034F3C">
      <w:pPr>
        <w:jc w:val="center"/>
        <w:rPr>
          <w:sz w:val="21"/>
          <w:szCs w:val="21"/>
        </w:rPr>
      </w:pPr>
    </w:p>
    <w:p w14:paraId="5015BDBC" w14:textId="77777777" w:rsidR="00C4469E" w:rsidRDefault="00C4469E" w:rsidP="000A41FF">
      <w:pPr>
        <w:jc w:val="center"/>
        <w:rPr>
          <w:sz w:val="21"/>
          <w:szCs w:val="21"/>
        </w:rPr>
      </w:pPr>
      <w:hyperlink r:id="rId6" w:history="1">
        <w:r w:rsidRPr="003037D1">
          <w:rPr>
            <w:rStyle w:val="Hyperlink"/>
            <w:sz w:val="21"/>
            <w:szCs w:val="21"/>
          </w:rPr>
          <w:t>scholarships@autismfamilyservicesnj.org</w:t>
        </w:r>
      </w:hyperlink>
    </w:p>
    <w:p w14:paraId="6D1CB594" w14:textId="77777777" w:rsidR="00412C62" w:rsidRPr="002667AF" w:rsidRDefault="000A41FF" w:rsidP="000A41FF">
      <w:pPr>
        <w:jc w:val="center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 </w:t>
      </w:r>
    </w:p>
    <w:p w14:paraId="016ED845" w14:textId="77777777" w:rsidR="00F26B29" w:rsidRPr="002667AF" w:rsidRDefault="00F26B29" w:rsidP="002579C8">
      <w:pPr>
        <w:rPr>
          <w:sz w:val="21"/>
          <w:szCs w:val="21"/>
        </w:rPr>
      </w:pPr>
    </w:p>
    <w:sectPr w:rsidR="00F26B29" w:rsidRPr="002667AF" w:rsidSect="006B42AF">
      <w:pgSz w:w="12240" w:h="15840"/>
      <w:pgMar w:top="1080" w:right="1800" w:bottom="2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5B53C9"/>
    <w:multiLevelType w:val="hybridMultilevel"/>
    <w:tmpl w:val="1576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34E0D"/>
    <w:multiLevelType w:val="hybridMultilevel"/>
    <w:tmpl w:val="EB18A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F2A35"/>
    <w:multiLevelType w:val="hybridMultilevel"/>
    <w:tmpl w:val="B882C1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D680F"/>
    <w:multiLevelType w:val="hybridMultilevel"/>
    <w:tmpl w:val="3AD6A91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4098383">
    <w:abstractNumId w:val="9"/>
  </w:num>
  <w:num w:numId="2" w16cid:durableId="1745253443">
    <w:abstractNumId w:val="7"/>
  </w:num>
  <w:num w:numId="3" w16cid:durableId="712191743">
    <w:abstractNumId w:val="6"/>
  </w:num>
  <w:num w:numId="4" w16cid:durableId="313610951">
    <w:abstractNumId w:val="5"/>
  </w:num>
  <w:num w:numId="5" w16cid:durableId="806624058">
    <w:abstractNumId w:val="4"/>
  </w:num>
  <w:num w:numId="6" w16cid:durableId="1593512491">
    <w:abstractNumId w:val="8"/>
  </w:num>
  <w:num w:numId="7" w16cid:durableId="462696158">
    <w:abstractNumId w:val="3"/>
  </w:num>
  <w:num w:numId="8" w16cid:durableId="1727989655">
    <w:abstractNumId w:val="2"/>
  </w:num>
  <w:num w:numId="9" w16cid:durableId="1867790968">
    <w:abstractNumId w:val="1"/>
  </w:num>
  <w:num w:numId="10" w16cid:durableId="629020763">
    <w:abstractNumId w:val="0"/>
  </w:num>
  <w:num w:numId="11" w16cid:durableId="1408763740">
    <w:abstractNumId w:val="12"/>
  </w:num>
  <w:num w:numId="12" w16cid:durableId="906301418">
    <w:abstractNumId w:val="13"/>
  </w:num>
  <w:num w:numId="13" w16cid:durableId="1380547819">
    <w:abstractNumId w:val="10"/>
  </w:num>
  <w:num w:numId="14" w16cid:durableId="12638750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A3"/>
    <w:rsid w:val="000071F7"/>
    <w:rsid w:val="00010B00"/>
    <w:rsid w:val="00024BC9"/>
    <w:rsid w:val="0002798A"/>
    <w:rsid w:val="00034F3C"/>
    <w:rsid w:val="0004774B"/>
    <w:rsid w:val="00051317"/>
    <w:rsid w:val="00083002"/>
    <w:rsid w:val="00087B85"/>
    <w:rsid w:val="000952B6"/>
    <w:rsid w:val="000A01F1"/>
    <w:rsid w:val="000A41FF"/>
    <w:rsid w:val="000C1163"/>
    <w:rsid w:val="000C3B39"/>
    <w:rsid w:val="000C797A"/>
    <w:rsid w:val="000D2539"/>
    <w:rsid w:val="000D2BB8"/>
    <w:rsid w:val="000F2DF4"/>
    <w:rsid w:val="000F6783"/>
    <w:rsid w:val="0010101D"/>
    <w:rsid w:val="00120C95"/>
    <w:rsid w:val="00131A2C"/>
    <w:rsid w:val="0014663E"/>
    <w:rsid w:val="001643B2"/>
    <w:rsid w:val="001743FF"/>
    <w:rsid w:val="00174445"/>
    <w:rsid w:val="00180664"/>
    <w:rsid w:val="001809BF"/>
    <w:rsid w:val="001903F7"/>
    <w:rsid w:val="0019395E"/>
    <w:rsid w:val="001A3C8F"/>
    <w:rsid w:val="001D6B76"/>
    <w:rsid w:val="001E7298"/>
    <w:rsid w:val="00211828"/>
    <w:rsid w:val="002359C6"/>
    <w:rsid w:val="00250014"/>
    <w:rsid w:val="002579C8"/>
    <w:rsid w:val="002667AF"/>
    <w:rsid w:val="00274D0B"/>
    <w:rsid w:val="00275BB5"/>
    <w:rsid w:val="00285AF2"/>
    <w:rsid w:val="00286F6A"/>
    <w:rsid w:val="00291C8C"/>
    <w:rsid w:val="002A1ECE"/>
    <w:rsid w:val="002A2510"/>
    <w:rsid w:val="002A6FA9"/>
    <w:rsid w:val="002B4D1D"/>
    <w:rsid w:val="002B6FD9"/>
    <w:rsid w:val="002C10B1"/>
    <w:rsid w:val="002D222A"/>
    <w:rsid w:val="002E21CC"/>
    <w:rsid w:val="002F109A"/>
    <w:rsid w:val="003076FD"/>
    <w:rsid w:val="00317005"/>
    <w:rsid w:val="00335259"/>
    <w:rsid w:val="003657A3"/>
    <w:rsid w:val="003929F1"/>
    <w:rsid w:val="003A1B63"/>
    <w:rsid w:val="003A41A1"/>
    <w:rsid w:val="003B2326"/>
    <w:rsid w:val="003C459B"/>
    <w:rsid w:val="003D69C9"/>
    <w:rsid w:val="003E5A6B"/>
    <w:rsid w:val="00400251"/>
    <w:rsid w:val="00412C62"/>
    <w:rsid w:val="00437ED0"/>
    <w:rsid w:val="00440661"/>
    <w:rsid w:val="00440CD8"/>
    <w:rsid w:val="00443837"/>
    <w:rsid w:val="00447DAA"/>
    <w:rsid w:val="00450F66"/>
    <w:rsid w:val="00461739"/>
    <w:rsid w:val="00463BC2"/>
    <w:rsid w:val="00467865"/>
    <w:rsid w:val="0048009E"/>
    <w:rsid w:val="0048685F"/>
    <w:rsid w:val="004A1437"/>
    <w:rsid w:val="004A4198"/>
    <w:rsid w:val="004A54EA"/>
    <w:rsid w:val="004B0578"/>
    <w:rsid w:val="004D5F1D"/>
    <w:rsid w:val="004E34C6"/>
    <w:rsid w:val="004F62AD"/>
    <w:rsid w:val="00501AE8"/>
    <w:rsid w:val="00504B65"/>
    <w:rsid w:val="005114CE"/>
    <w:rsid w:val="0052122B"/>
    <w:rsid w:val="00522D28"/>
    <w:rsid w:val="005557F6"/>
    <w:rsid w:val="0056145C"/>
    <w:rsid w:val="00563778"/>
    <w:rsid w:val="005732E8"/>
    <w:rsid w:val="00573792"/>
    <w:rsid w:val="00575C13"/>
    <w:rsid w:val="00585678"/>
    <w:rsid w:val="005B4AE2"/>
    <w:rsid w:val="005E63CC"/>
    <w:rsid w:val="005F6E87"/>
    <w:rsid w:val="00607FED"/>
    <w:rsid w:val="006104AE"/>
    <w:rsid w:val="00613129"/>
    <w:rsid w:val="00617C65"/>
    <w:rsid w:val="0063459A"/>
    <w:rsid w:val="0066126B"/>
    <w:rsid w:val="00676B82"/>
    <w:rsid w:val="00682C69"/>
    <w:rsid w:val="006B42AF"/>
    <w:rsid w:val="006D2635"/>
    <w:rsid w:val="006D779C"/>
    <w:rsid w:val="006E3EEE"/>
    <w:rsid w:val="006E4F63"/>
    <w:rsid w:val="006E729E"/>
    <w:rsid w:val="00705536"/>
    <w:rsid w:val="00722A00"/>
    <w:rsid w:val="00726270"/>
    <w:rsid w:val="00726D2A"/>
    <w:rsid w:val="007325A9"/>
    <w:rsid w:val="00740D96"/>
    <w:rsid w:val="0074676B"/>
    <w:rsid w:val="0075451A"/>
    <w:rsid w:val="007602AC"/>
    <w:rsid w:val="00774B67"/>
    <w:rsid w:val="007764B0"/>
    <w:rsid w:val="00786E50"/>
    <w:rsid w:val="00793AC6"/>
    <w:rsid w:val="00794EF0"/>
    <w:rsid w:val="0079749A"/>
    <w:rsid w:val="007A2456"/>
    <w:rsid w:val="007A71DE"/>
    <w:rsid w:val="007B199B"/>
    <w:rsid w:val="007B6119"/>
    <w:rsid w:val="007C1DA0"/>
    <w:rsid w:val="007C71B8"/>
    <w:rsid w:val="007D33B8"/>
    <w:rsid w:val="007E2A15"/>
    <w:rsid w:val="007E56C4"/>
    <w:rsid w:val="007F3D5B"/>
    <w:rsid w:val="008107D6"/>
    <w:rsid w:val="00841645"/>
    <w:rsid w:val="00852EC6"/>
    <w:rsid w:val="008753A7"/>
    <w:rsid w:val="0088782D"/>
    <w:rsid w:val="008A6271"/>
    <w:rsid w:val="008B7081"/>
    <w:rsid w:val="008D7A67"/>
    <w:rsid w:val="008F2F8A"/>
    <w:rsid w:val="008F5BCD"/>
    <w:rsid w:val="00902964"/>
    <w:rsid w:val="00920507"/>
    <w:rsid w:val="00933455"/>
    <w:rsid w:val="0094790F"/>
    <w:rsid w:val="009652AA"/>
    <w:rsid w:val="00966B90"/>
    <w:rsid w:val="009737B7"/>
    <w:rsid w:val="009802C4"/>
    <w:rsid w:val="00991FCB"/>
    <w:rsid w:val="009976D9"/>
    <w:rsid w:val="00997A3E"/>
    <w:rsid w:val="009A12D5"/>
    <w:rsid w:val="009A4EA3"/>
    <w:rsid w:val="009A55DC"/>
    <w:rsid w:val="009B5E25"/>
    <w:rsid w:val="009C220D"/>
    <w:rsid w:val="009D4639"/>
    <w:rsid w:val="009F2308"/>
    <w:rsid w:val="00A211B2"/>
    <w:rsid w:val="00A2727E"/>
    <w:rsid w:val="00A35524"/>
    <w:rsid w:val="00A60C9E"/>
    <w:rsid w:val="00A74F99"/>
    <w:rsid w:val="00A82BA3"/>
    <w:rsid w:val="00A94ACC"/>
    <w:rsid w:val="00AA2EA7"/>
    <w:rsid w:val="00AD0FCB"/>
    <w:rsid w:val="00AE6FA4"/>
    <w:rsid w:val="00B03907"/>
    <w:rsid w:val="00B11811"/>
    <w:rsid w:val="00B311E1"/>
    <w:rsid w:val="00B4735C"/>
    <w:rsid w:val="00B549A0"/>
    <w:rsid w:val="00B579DF"/>
    <w:rsid w:val="00B8704C"/>
    <w:rsid w:val="00B90EC2"/>
    <w:rsid w:val="00BA268F"/>
    <w:rsid w:val="00BA52E2"/>
    <w:rsid w:val="00C079CA"/>
    <w:rsid w:val="00C31CE3"/>
    <w:rsid w:val="00C4469E"/>
    <w:rsid w:val="00C45FDA"/>
    <w:rsid w:val="00C6003A"/>
    <w:rsid w:val="00C62DAA"/>
    <w:rsid w:val="00C6403B"/>
    <w:rsid w:val="00C67741"/>
    <w:rsid w:val="00C74647"/>
    <w:rsid w:val="00C76039"/>
    <w:rsid w:val="00C76480"/>
    <w:rsid w:val="00C80AD2"/>
    <w:rsid w:val="00C87A0A"/>
    <w:rsid w:val="00C92FD6"/>
    <w:rsid w:val="00CA30A8"/>
    <w:rsid w:val="00CE3460"/>
    <w:rsid w:val="00CE5DC7"/>
    <w:rsid w:val="00CE7D54"/>
    <w:rsid w:val="00D14E73"/>
    <w:rsid w:val="00D17E35"/>
    <w:rsid w:val="00D34C3A"/>
    <w:rsid w:val="00D55AFA"/>
    <w:rsid w:val="00D6155E"/>
    <w:rsid w:val="00D63B15"/>
    <w:rsid w:val="00D83A19"/>
    <w:rsid w:val="00D86A85"/>
    <w:rsid w:val="00D90A75"/>
    <w:rsid w:val="00DA4514"/>
    <w:rsid w:val="00DC47A2"/>
    <w:rsid w:val="00DE1551"/>
    <w:rsid w:val="00DE7FB7"/>
    <w:rsid w:val="00DF2E18"/>
    <w:rsid w:val="00E106E2"/>
    <w:rsid w:val="00E20DDA"/>
    <w:rsid w:val="00E260CB"/>
    <w:rsid w:val="00E32A8B"/>
    <w:rsid w:val="00E36054"/>
    <w:rsid w:val="00E37E7B"/>
    <w:rsid w:val="00E46E04"/>
    <w:rsid w:val="00E638C8"/>
    <w:rsid w:val="00E64540"/>
    <w:rsid w:val="00E8072A"/>
    <w:rsid w:val="00E847FB"/>
    <w:rsid w:val="00E87396"/>
    <w:rsid w:val="00E96F6F"/>
    <w:rsid w:val="00EA0F4A"/>
    <w:rsid w:val="00EB478A"/>
    <w:rsid w:val="00EC42A3"/>
    <w:rsid w:val="00F15709"/>
    <w:rsid w:val="00F21447"/>
    <w:rsid w:val="00F26B29"/>
    <w:rsid w:val="00F3131D"/>
    <w:rsid w:val="00F5183F"/>
    <w:rsid w:val="00F83033"/>
    <w:rsid w:val="00F966AA"/>
    <w:rsid w:val="00FB538F"/>
    <w:rsid w:val="00FC3071"/>
    <w:rsid w:val="00FD5902"/>
    <w:rsid w:val="00FE4E68"/>
    <w:rsid w:val="00FF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5829F"/>
  <w15:chartTrackingRefBased/>
  <w15:docId w15:val="{4F0D85B2-BA34-9648-82C4-E3E2F407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C9E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B579DF"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qFormat/>
    <w:rsid w:val="00A60C9E"/>
    <w:pPr>
      <w:tabs>
        <w:tab w:val="left" w:pos="7185"/>
      </w:tabs>
      <w:spacing w:after="60"/>
      <w:ind w:left="-108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667A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link w:val="BodyTextChar"/>
    <w:rsid w:val="00D6155E"/>
    <w:rPr>
      <w:szCs w:val="19"/>
    </w:rPr>
  </w:style>
  <w:style w:type="character" w:customStyle="1" w:styleId="BodyTextChar">
    <w:name w:val="Body Text Char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7F3D5B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styleId="BodyText3">
    <w:name w:val="Body Text 3"/>
    <w:basedOn w:val="Normal"/>
    <w:rsid w:val="007F3D5B"/>
    <w:pPr>
      <w:jc w:val="center"/>
    </w:pPr>
    <w:rPr>
      <w:sz w:val="14"/>
      <w:szCs w:val="16"/>
    </w:rPr>
  </w:style>
  <w:style w:type="paragraph" w:customStyle="1" w:styleId="Checkbox">
    <w:name w:val="Checkbox"/>
    <w:basedOn w:val="Normal"/>
    <w:next w:val="Normal"/>
    <w:rsid w:val="00D6155E"/>
    <w:pPr>
      <w:jc w:val="center"/>
    </w:pPr>
    <w:rPr>
      <w:szCs w:val="19"/>
    </w:rPr>
  </w:style>
  <w:style w:type="paragraph" w:customStyle="1" w:styleId="FieldText">
    <w:name w:val="Field Text"/>
    <w:basedOn w:val="BodyText"/>
    <w:link w:val="FieldTextChar"/>
    <w:rsid w:val="00617C65"/>
    <w:rPr>
      <w:b/>
    </w:rPr>
  </w:style>
  <w:style w:type="character" w:customStyle="1" w:styleId="FieldTextChar">
    <w:name w:val="Field Text Char"/>
    <w:link w:val="FieldText"/>
    <w:rsid w:val="00617C65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rsid w:val="007F3D5B"/>
    <w:pPr>
      <w:spacing w:before="120" w:after="60"/>
    </w:pPr>
    <w:rPr>
      <w:i/>
      <w:sz w:val="20"/>
      <w:szCs w:val="20"/>
    </w:rPr>
  </w:style>
  <w:style w:type="character" w:styleId="Hyperlink">
    <w:name w:val="Hyperlink"/>
    <w:rsid w:val="000A41F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A4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larships@autismfamilyservicesnj.org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drea\LOCALS~1\Temp\TCD49C.tmp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7F4154D193A46B34FA399DD6F094B" ma:contentTypeVersion="15" ma:contentTypeDescription="Create a new document." ma:contentTypeScope="" ma:versionID="34411272538792e97193e7523f783d13">
  <xsd:schema xmlns:xsd="http://www.w3.org/2001/XMLSchema" xmlns:xs="http://www.w3.org/2001/XMLSchema" xmlns:p="http://schemas.microsoft.com/office/2006/metadata/properties" xmlns:ns2="2167a355-cecb-4147-9b09-e5c0b3cf66d5" xmlns:ns3="50f78477-7568-47a4-96e9-e9e725287a0e" targetNamespace="http://schemas.microsoft.com/office/2006/metadata/properties" ma:root="true" ma:fieldsID="3dadc88a8b03d03c2c9792cf187ea29c" ns2:_="" ns3:_="">
    <xsd:import namespace="2167a355-cecb-4147-9b09-e5c0b3cf66d5"/>
    <xsd:import namespace="50f78477-7568-47a4-96e9-e9e725287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7a355-cecb-4147-9b09-e5c0b3cf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d96449-803e-49f2-a856-38d681aa2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78477-7568-47a4-96e9-e9e725287a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7b3619-8980-4639-b245-39a6e9be700b}" ma:internalName="TaxCatchAll" ma:showField="CatchAllData" ma:web="50f78477-7568-47a4-96e9-e9e725287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67a355-cecb-4147-9b09-e5c0b3cf66d5">
      <Terms xmlns="http://schemas.microsoft.com/office/infopath/2007/PartnerControls"/>
    </lcf76f155ced4ddcb4097134ff3c332f>
    <TaxCatchAll xmlns="50f78477-7568-47a4-96e9-e9e725287a0e" xsi:nil="true"/>
  </documentManagement>
</p:properties>
</file>

<file path=customXml/itemProps1.xml><?xml version="1.0" encoding="utf-8"?>
<ds:datastoreItem xmlns:ds="http://schemas.openxmlformats.org/officeDocument/2006/customXml" ds:itemID="{375969EC-7AA2-465A-A13E-764992CB3BD9}"/>
</file>

<file path=customXml/itemProps2.xml><?xml version="1.0" encoding="utf-8"?>
<ds:datastoreItem xmlns:ds="http://schemas.openxmlformats.org/officeDocument/2006/customXml" ds:itemID="{5029A874-65FC-4901-A3CF-EDE0096B7479}"/>
</file>

<file path=customXml/itemProps3.xml><?xml version="1.0" encoding="utf-8"?>
<ds:datastoreItem xmlns:ds="http://schemas.openxmlformats.org/officeDocument/2006/customXml" ds:itemID="{8D06D4CE-C18D-469C-B201-28C289789A4B}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4</TotalTime>
  <Pages>3</Pages>
  <Words>299</Words>
  <Characters>1993</Characters>
  <Application>Microsoft Office Word</Application>
  <DocSecurity>0</DocSecurity>
  <Lines>166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</vt:lpstr>
    </vt:vector>
  </TitlesOfParts>
  <Company>Microsoft Corporation</Company>
  <LinksUpToDate>false</LinksUpToDate>
  <CharactersWithSpaces>2213</CharactersWithSpaces>
  <SharedDoc>false</SharedDoc>
  <HLinks>
    <vt:vector size="6" baseType="variant">
      <vt:variant>
        <vt:i4>6160496</vt:i4>
      </vt:variant>
      <vt:variant>
        <vt:i4>0</vt:i4>
      </vt:variant>
      <vt:variant>
        <vt:i4>0</vt:i4>
      </vt:variant>
      <vt:variant>
        <vt:i4>5</vt:i4>
      </vt:variant>
      <vt:variant>
        <vt:lpwstr>mailto:scholarships@autismfamilyservicesnj.org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</dc:title>
  <dc:subject/>
  <dc:creator>FSCNJ</dc:creator>
  <cp:keywords/>
  <cp:lastModifiedBy>Andrea Racioppi</cp:lastModifiedBy>
  <cp:revision>5</cp:revision>
  <cp:lastPrinted>2024-01-08T16:27:00Z</cp:lastPrinted>
  <dcterms:created xsi:type="dcterms:W3CDTF">2024-01-08T16:27:00Z</dcterms:created>
  <dcterms:modified xsi:type="dcterms:W3CDTF">2026-01-12T14:23:00Z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0x0101006A27F4154D193A46B34FA399DD6F094B</vt:lpwstr>
  </property>
</Properties>
</file>